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804" w:rsidRPr="00624804" w:rsidRDefault="00624804" w:rsidP="00624804">
      <w:pPr>
        <w:suppressAutoHyphens w:val="0"/>
        <w:autoSpaceDN w:val="0"/>
        <w:adjustRightInd w:val="0"/>
        <w:jc w:val="center"/>
        <w:rPr>
          <w:rFonts w:ascii="Times New Roman" w:hAnsi="Times New Roman" w:cs="Times New Roman"/>
          <w:b/>
          <w:sz w:val="25"/>
          <w:szCs w:val="25"/>
        </w:rPr>
      </w:pPr>
      <w:proofErr w:type="gramStart"/>
      <w:r w:rsidRPr="00624804">
        <w:rPr>
          <w:rFonts w:ascii="Times New Roman" w:hAnsi="Times New Roman" w:cs="Times New Roman"/>
          <w:b/>
          <w:sz w:val="25"/>
          <w:szCs w:val="25"/>
        </w:rPr>
        <w:t>РОССИЙСКАЯ  ФЕДЕРАЦИЯ</w:t>
      </w:r>
      <w:proofErr w:type="gramEnd"/>
    </w:p>
    <w:p w:rsidR="00624804" w:rsidRPr="00624804" w:rsidRDefault="00624804" w:rsidP="00624804">
      <w:pPr>
        <w:suppressAutoHyphens w:val="0"/>
        <w:autoSpaceDN w:val="0"/>
        <w:adjustRightInd w:val="0"/>
        <w:jc w:val="center"/>
        <w:rPr>
          <w:rFonts w:ascii="Times New Roman" w:hAnsi="Times New Roman" w:cs="Times New Roman"/>
          <w:b/>
          <w:sz w:val="25"/>
          <w:szCs w:val="25"/>
        </w:rPr>
      </w:pPr>
      <w:r w:rsidRPr="00624804">
        <w:rPr>
          <w:rFonts w:ascii="Times New Roman" w:hAnsi="Times New Roman" w:cs="Times New Roman"/>
          <w:b/>
          <w:sz w:val="25"/>
          <w:szCs w:val="25"/>
        </w:rPr>
        <w:t>РОСТОВСКАЯ ОБЛАСТЬ</w:t>
      </w:r>
    </w:p>
    <w:p w:rsidR="00624804" w:rsidRPr="00624804" w:rsidRDefault="00624804" w:rsidP="00624804">
      <w:pPr>
        <w:suppressAutoHyphens w:val="0"/>
        <w:autoSpaceDN w:val="0"/>
        <w:adjustRightInd w:val="0"/>
        <w:jc w:val="center"/>
        <w:rPr>
          <w:rFonts w:ascii="Times New Roman" w:hAnsi="Times New Roman" w:cs="Times New Roman"/>
          <w:b/>
          <w:sz w:val="25"/>
          <w:szCs w:val="25"/>
        </w:rPr>
      </w:pPr>
      <w:r w:rsidRPr="00624804">
        <w:rPr>
          <w:rFonts w:ascii="Times New Roman" w:hAnsi="Times New Roman" w:cs="Times New Roman"/>
          <w:b/>
          <w:sz w:val="25"/>
          <w:szCs w:val="25"/>
        </w:rPr>
        <w:t>ШОЛОХОВСКИЙ РАЙОН</w:t>
      </w:r>
    </w:p>
    <w:p w:rsidR="00624804" w:rsidRPr="00624804" w:rsidRDefault="00624804" w:rsidP="00624804">
      <w:pPr>
        <w:suppressAutoHyphens w:val="0"/>
        <w:autoSpaceDN w:val="0"/>
        <w:adjustRightInd w:val="0"/>
        <w:jc w:val="center"/>
        <w:rPr>
          <w:rFonts w:ascii="Times New Roman" w:hAnsi="Times New Roman" w:cs="Times New Roman"/>
          <w:b/>
          <w:sz w:val="25"/>
          <w:szCs w:val="25"/>
        </w:rPr>
      </w:pPr>
      <w:r w:rsidRPr="00624804">
        <w:rPr>
          <w:rFonts w:ascii="Times New Roman" w:hAnsi="Times New Roman" w:cs="Times New Roman"/>
          <w:b/>
          <w:sz w:val="25"/>
          <w:szCs w:val="25"/>
        </w:rPr>
        <w:t>МУНИЦИПАЛЬНОЕ ОБРАЗОВАНИЕ</w:t>
      </w:r>
    </w:p>
    <w:p w:rsidR="00624804" w:rsidRPr="00624804" w:rsidRDefault="00624804" w:rsidP="00624804">
      <w:pPr>
        <w:suppressAutoHyphens w:val="0"/>
        <w:autoSpaceDN w:val="0"/>
        <w:adjustRightInd w:val="0"/>
        <w:jc w:val="center"/>
        <w:rPr>
          <w:rFonts w:ascii="Times New Roman" w:hAnsi="Times New Roman" w:cs="Times New Roman"/>
          <w:b/>
          <w:sz w:val="25"/>
          <w:szCs w:val="25"/>
        </w:rPr>
      </w:pPr>
      <w:r w:rsidRPr="00624804">
        <w:rPr>
          <w:rFonts w:ascii="Times New Roman" w:hAnsi="Times New Roman" w:cs="Times New Roman"/>
          <w:b/>
          <w:sz w:val="25"/>
          <w:szCs w:val="25"/>
        </w:rPr>
        <w:t>«МЕРКУЛОВСКОЕ   СЕЛЬСКОЕ ПОСЕЛЕНИЕ»</w:t>
      </w:r>
    </w:p>
    <w:p w:rsidR="00624804" w:rsidRPr="00624804" w:rsidRDefault="00624804" w:rsidP="00624804">
      <w:pPr>
        <w:suppressAutoHyphens w:val="0"/>
        <w:autoSpaceDN w:val="0"/>
        <w:adjustRightInd w:val="0"/>
        <w:jc w:val="center"/>
        <w:rPr>
          <w:rFonts w:ascii="Times New Roman" w:hAnsi="Times New Roman" w:cs="Times New Roman"/>
          <w:b/>
          <w:sz w:val="25"/>
          <w:szCs w:val="25"/>
        </w:rPr>
      </w:pPr>
      <w:r w:rsidRPr="00624804">
        <w:rPr>
          <w:rFonts w:ascii="Times New Roman" w:hAnsi="Times New Roman" w:cs="Times New Roman"/>
          <w:b/>
          <w:sz w:val="25"/>
          <w:szCs w:val="25"/>
        </w:rPr>
        <w:t xml:space="preserve">АДМИНИСТРАЦИЯ </w:t>
      </w:r>
      <w:proofErr w:type="gramStart"/>
      <w:r w:rsidRPr="00624804">
        <w:rPr>
          <w:rFonts w:ascii="Times New Roman" w:hAnsi="Times New Roman" w:cs="Times New Roman"/>
          <w:b/>
          <w:sz w:val="25"/>
          <w:szCs w:val="25"/>
        </w:rPr>
        <w:t>МЕРКУЛОВСКОГО  СЕЛЬСКОГО</w:t>
      </w:r>
      <w:proofErr w:type="gramEnd"/>
      <w:r w:rsidRPr="00624804">
        <w:rPr>
          <w:rFonts w:ascii="Times New Roman" w:hAnsi="Times New Roman" w:cs="Times New Roman"/>
          <w:b/>
          <w:sz w:val="25"/>
          <w:szCs w:val="25"/>
        </w:rPr>
        <w:t xml:space="preserve"> ПОСЕЛЕНИЯ</w:t>
      </w:r>
    </w:p>
    <w:p w:rsidR="00624804" w:rsidRPr="00624804" w:rsidRDefault="00624804" w:rsidP="00624804">
      <w:pPr>
        <w:suppressAutoHyphens w:val="0"/>
        <w:autoSpaceDN w:val="0"/>
        <w:adjustRightInd w:val="0"/>
        <w:jc w:val="center"/>
        <w:rPr>
          <w:b/>
          <w:sz w:val="28"/>
        </w:rPr>
      </w:pPr>
    </w:p>
    <w:p w:rsidR="00624804" w:rsidRPr="00624804" w:rsidRDefault="00624804" w:rsidP="00624804">
      <w:pPr>
        <w:suppressAutoHyphens w:val="0"/>
        <w:autoSpaceDN w:val="0"/>
        <w:adjustRightInd w:val="0"/>
        <w:jc w:val="center"/>
        <w:rPr>
          <w:b/>
          <w:sz w:val="28"/>
        </w:rPr>
      </w:pPr>
    </w:p>
    <w:p w:rsidR="00624804" w:rsidRPr="00624804" w:rsidRDefault="00624804" w:rsidP="00624804">
      <w:pPr>
        <w:suppressAutoHyphens w:val="0"/>
        <w:autoSpaceDN w:val="0"/>
        <w:adjustRightInd w:val="0"/>
        <w:jc w:val="center"/>
        <w:rPr>
          <w:b/>
          <w:sz w:val="28"/>
        </w:rPr>
      </w:pPr>
    </w:p>
    <w:p w:rsidR="00624804" w:rsidRPr="00624804" w:rsidRDefault="00624804" w:rsidP="00624804">
      <w:pPr>
        <w:suppressAutoHyphens w:val="0"/>
        <w:autoSpaceDN w:val="0"/>
        <w:adjustRightInd w:val="0"/>
        <w:jc w:val="center"/>
        <w:rPr>
          <w:rFonts w:ascii="Times New Roman" w:hAnsi="Times New Roman" w:cs="Times New Roman"/>
          <w:sz w:val="28"/>
        </w:rPr>
      </w:pPr>
      <w:r w:rsidRPr="00624804">
        <w:rPr>
          <w:rFonts w:ascii="Times New Roman" w:hAnsi="Times New Roman" w:cs="Times New Roman"/>
          <w:sz w:val="28"/>
        </w:rPr>
        <w:t>ПОСТАНОВЛЕНИЕ</w:t>
      </w:r>
    </w:p>
    <w:p w:rsidR="00624804" w:rsidRPr="00624804" w:rsidRDefault="00624804" w:rsidP="00624804">
      <w:pPr>
        <w:suppressAutoHyphens w:val="0"/>
        <w:autoSpaceDN w:val="0"/>
        <w:adjustRightInd w:val="0"/>
        <w:jc w:val="center"/>
        <w:rPr>
          <w:rFonts w:ascii="Times New Roman" w:hAnsi="Times New Roman" w:cs="Times New Roman"/>
          <w:sz w:val="28"/>
        </w:rPr>
      </w:pPr>
    </w:p>
    <w:p w:rsidR="00624804" w:rsidRPr="00624804" w:rsidRDefault="00624804" w:rsidP="00624804">
      <w:pPr>
        <w:suppressAutoHyphens w:val="0"/>
        <w:autoSpaceDN w:val="0"/>
        <w:adjustRightInd w:val="0"/>
        <w:jc w:val="center"/>
        <w:rPr>
          <w:rFonts w:ascii="Times New Roman" w:hAnsi="Times New Roman" w:cs="Times New Roman"/>
          <w:sz w:val="28"/>
        </w:rPr>
      </w:pPr>
    </w:p>
    <w:p w:rsidR="00624804" w:rsidRPr="00624804" w:rsidRDefault="00624804" w:rsidP="00624804">
      <w:pPr>
        <w:suppressAutoHyphens w:val="0"/>
        <w:autoSpaceDN w:val="0"/>
        <w:adjustRightInd w:val="0"/>
        <w:jc w:val="center"/>
        <w:rPr>
          <w:rFonts w:ascii="Times New Roman" w:hAnsi="Times New Roman" w:cs="Times New Roman"/>
          <w:sz w:val="28"/>
        </w:rPr>
      </w:pPr>
    </w:p>
    <w:p w:rsidR="00781036" w:rsidRPr="00624804" w:rsidRDefault="00624804" w:rsidP="00624804">
      <w:pPr>
        <w:suppressAutoHyphens w:val="0"/>
        <w:autoSpaceDN w:val="0"/>
        <w:adjustRightInd w:val="0"/>
        <w:rPr>
          <w:rFonts w:ascii="Times New Roman" w:hAnsi="Times New Roman" w:cs="Times New Roman"/>
          <w:sz w:val="28"/>
        </w:rPr>
      </w:pPr>
      <w:r w:rsidRPr="00624804">
        <w:rPr>
          <w:rFonts w:ascii="Times New Roman" w:hAnsi="Times New Roman" w:cs="Times New Roman"/>
          <w:sz w:val="28"/>
        </w:rPr>
        <w:t>07.06</w:t>
      </w:r>
      <w:r w:rsidRPr="00624804">
        <w:rPr>
          <w:rFonts w:ascii="Times New Roman" w:hAnsi="Times New Roman" w:cs="Times New Roman"/>
          <w:sz w:val="28"/>
        </w:rPr>
        <w:t>.2024 года</w:t>
      </w:r>
      <w:r w:rsidRPr="00624804">
        <w:rPr>
          <w:rFonts w:ascii="Times New Roman" w:hAnsi="Times New Roman" w:cs="Times New Roman"/>
          <w:sz w:val="28"/>
        </w:rPr>
        <w:tab/>
      </w:r>
      <w:r w:rsidRPr="00624804">
        <w:rPr>
          <w:rFonts w:ascii="Times New Roman" w:hAnsi="Times New Roman" w:cs="Times New Roman"/>
          <w:sz w:val="28"/>
        </w:rPr>
        <w:t xml:space="preserve">                                № 60                              </w:t>
      </w:r>
      <w:r w:rsidRPr="00624804">
        <w:rPr>
          <w:rFonts w:ascii="Times New Roman" w:hAnsi="Times New Roman" w:cs="Times New Roman"/>
          <w:sz w:val="28"/>
        </w:rPr>
        <w:t xml:space="preserve">х. </w:t>
      </w:r>
      <w:proofErr w:type="spellStart"/>
      <w:r w:rsidRPr="00624804">
        <w:rPr>
          <w:rFonts w:ascii="Times New Roman" w:hAnsi="Times New Roman" w:cs="Times New Roman"/>
          <w:sz w:val="28"/>
        </w:rPr>
        <w:t>Меркуловский</w:t>
      </w:r>
      <w:proofErr w:type="spellEnd"/>
    </w:p>
    <w:p w:rsidR="00624804" w:rsidRPr="00624804" w:rsidRDefault="00624804" w:rsidP="00624804">
      <w:pPr>
        <w:suppressAutoHyphens w:val="0"/>
        <w:autoSpaceDN w:val="0"/>
        <w:adjustRightInd w:val="0"/>
        <w:jc w:val="center"/>
        <w:rPr>
          <w:rFonts w:ascii="Times New Roman" w:hAnsi="Times New Roman" w:cs="Times New Roman"/>
          <w:kern w:val="0"/>
          <w:sz w:val="28"/>
          <w:szCs w:val="28"/>
        </w:rPr>
      </w:pPr>
    </w:p>
    <w:p w:rsidR="006D00CC" w:rsidRDefault="00781036" w:rsidP="006D00CC">
      <w:pPr>
        <w:spacing w:line="100" w:lineRule="atLeast"/>
        <w:rPr>
          <w:rFonts w:ascii="Times New Roman" w:hAnsi="Times New Roman" w:cs="Times New Roman"/>
          <w:bCs/>
          <w:kern w:val="0"/>
          <w:sz w:val="28"/>
          <w:szCs w:val="28"/>
        </w:rPr>
      </w:pPr>
      <w:r w:rsidRPr="00624804">
        <w:rPr>
          <w:rFonts w:ascii="Times New Roman" w:hAnsi="Times New Roman" w:cs="Times New Roman"/>
          <w:bCs/>
          <w:kern w:val="0"/>
          <w:sz w:val="28"/>
          <w:szCs w:val="28"/>
        </w:rPr>
        <w:t>О</w:t>
      </w:r>
      <w:r w:rsidR="005521A0" w:rsidRPr="00624804">
        <w:rPr>
          <w:rFonts w:ascii="Times New Roman" w:hAnsi="Times New Roman" w:cs="Times New Roman"/>
          <w:bCs/>
          <w:kern w:val="0"/>
          <w:sz w:val="28"/>
          <w:szCs w:val="28"/>
        </w:rPr>
        <w:t xml:space="preserve"> внес</w:t>
      </w:r>
      <w:r w:rsidRPr="00624804">
        <w:rPr>
          <w:rFonts w:ascii="Times New Roman" w:hAnsi="Times New Roman" w:cs="Times New Roman"/>
          <w:bCs/>
          <w:kern w:val="0"/>
          <w:sz w:val="28"/>
          <w:szCs w:val="28"/>
        </w:rPr>
        <w:t>ении</w:t>
      </w:r>
      <w:r w:rsidR="005521A0" w:rsidRPr="00624804">
        <w:rPr>
          <w:rFonts w:ascii="Times New Roman" w:hAnsi="Times New Roman" w:cs="Times New Roman"/>
          <w:bCs/>
          <w:kern w:val="0"/>
          <w:sz w:val="28"/>
          <w:szCs w:val="28"/>
        </w:rPr>
        <w:t xml:space="preserve"> изменений в</w:t>
      </w:r>
      <w:r w:rsidRPr="00624804">
        <w:rPr>
          <w:rFonts w:ascii="Times New Roman" w:hAnsi="Times New Roman" w:cs="Times New Roman"/>
          <w:bCs/>
          <w:kern w:val="0"/>
          <w:sz w:val="28"/>
          <w:szCs w:val="28"/>
        </w:rPr>
        <w:t xml:space="preserve"> </w:t>
      </w:r>
      <w:r w:rsidR="005521A0" w:rsidRPr="00624804">
        <w:rPr>
          <w:rFonts w:ascii="Times New Roman" w:hAnsi="Times New Roman" w:cs="Times New Roman"/>
          <w:bCs/>
          <w:kern w:val="0"/>
          <w:sz w:val="28"/>
          <w:szCs w:val="28"/>
        </w:rPr>
        <w:t>А</w:t>
      </w:r>
      <w:r w:rsidRPr="00624804">
        <w:rPr>
          <w:rFonts w:ascii="Times New Roman" w:hAnsi="Times New Roman" w:cs="Times New Roman"/>
          <w:bCs/>
          <w:kern w:val="0"/>
          <w:sz w:val="28"/>
          <w:szCs w:val="28"/>
        </w:rPr>
        <w:t>дминистративн</w:t>
      </w:r>
      <w:r w:rsidR="005521A0" w:rsidRPr="00624804">
        <w:rPr>
          <w:rFonts w:ascii="Times New Roman" w:hAnsi="Times New Roman" w:cs="Times New Roman"/>
          <w:bCs/>
          <w:kern w:val="0"/>
          <w:sz w:val="28"/>
          <w:szCs w:val="28"/>
        </w:rPr>
        <w:t>ый</w:t>
      </w:r>
    </w:p>
    <w:p w:rsidR="006D00CC" w:rsidRDefault="00781036" w:rsidP="006D00CC">
      <w:pPr>
        <w:spacing w:line="100" w:lineRule="atLeast"/>
        <w:rPr>
          <w:rStyle w:val="FontStyle47"/>
          <w:rFonts w:cs="Times New Roman"/>
          <w:sz w:val="28"/>
          <w:szCs w:val="28"/>
        </w:rPr>
      </w:pPr>
      <w:r w:rsidRPr="00624804">
        <w:rPr>
          <w:rFonts w:ascii="Times New Roman" w:hAnsi="Times New Roman" w:cs="Times New Roman"/>
          <w:bCs/>
          <w:kern w:val="0"/>
          <w:sz w:val="28"/>
          <w:szCs w:val="28"/>
        </w:rPr>
        <w:t xml:space="preserve"> регламент </w:t>
      </w:r>
      <w:r w:rsidRPr="00624804">
        <w:rPr>
          <w:rStyle w:val="FontStyle47"/>
          <w:rFonts w:cs="Times New Roman"/>
          <w:sz w:val="28"/>
          <w:szCs w:val="28"/>
        </w:rPr>
        <w:t xml:space="preserve">предоставления муниципальной услуги </w:t>
      </w:r>
    </w:p>
    <w:p w:rsidR="006D00CC" w:rsidRDefault="00781036" w:rsidP="006D00CC">
      <w:pPr>
        <w:spacing w:line="100" w:lineRule="atLeast"/>
        <w:rPr>
          <w:rStyle w:val="FontStyle47"/>
          <w:rFonts w:cs="Times New Roman"/>
          <w:sz w:val="28"/>
          <w:szCs w:val="28"/>
        </w:rPr>
      </w:pPr>
      <w:r w:rsidRPr="00624804">
        <w:rPr>
          <w:rStyle w:val="FontStyle47"/>
          <w:rFonts w:cs="Times New Roman"/>
          <w:sz w:val="28"/>
          <w:szCs w:val="28"/>
        </w:rPr>
        <w:t>«</w:t>
      </w:r>
      <w:r w:rsidR="009064CC" w:rsidRPr="00624804">
        <w:rPr>
          <w:rStyle w:val="FontStyle47"/>
          <w:rFonts w:cs="Times New Roman"/>
          <w:sz w:val="28"/>
          <w:szCs w:val="28"/>
        </w:rPr>
        <w:t xml:space="preserve">Присвоение, изменение и аннулирование адреса </w:t>
      </w:r>
    </w:p>
    <w:p w:rsidR="006D00CC" w:rsidRDefault="009064CC" w:rsidP="006D00CC">
      <w:pPr>
        <w:spacing w:line="100" w:lineRule="atLeast"/>
        <w:rPr>
          <w:rStyle w:val="FontStyle47"/>
          <w:rFonts w:cs="Times New Roman"/>
          <w:sz w:val="28"/>
          <w:szCs w:val="28"/>
        </w:rPr>
      </w:pPr>
      <w:r w:rsidRPr="00624804">
        <w:rPr>
          <w:rStyle w:val="FontStyle47"/>
          <w:rFonts w:cs="Times New Roman"/>
          <w:sz w:val="28"/>
          <w:szCs w:val="28"/>
        </w:rPr>
        <w:t>объекта адресации</w:t>
      </w:r>
      <w:r w:rsidR="00781036" w:rsidRPr="00624804">
        <w:rPr>
          <w:rStyle w:val="FontStyle47"/>
          <w:rFonts w:cs="Times New Roman"/>
          <w:sz w:val="28"/>
          <w:szCs w:val="28"/>
        </w:rPr>
        <w:t>»</w:t>
      </w:r>
      <w:r w:rsidR="005521A0" w:rsidRPr="00624804">
        <w:rPr>
          <w:rStyle w:val="FontStyle47"/>
          <w:rFonts w:cs="Times New Roman"/>
          <w:sz w:val="28"/>
          <w:szCs w:val="28"/>
        </w:rPr>
        <w:t>, утвержденный постановлением</w:t>
      </w:r>
    </w:p>
    <w:p w:rsidR="006D00CC" w:rsidRDefault="005521A0" w:rsidP="006D00CC">
      <w:pPr>
        <w:spacing w:line="100" w:lineRule="atLeast"/>
        <w:rPr>
          <w:rStyle w:val="FontStyle47"/>
          <w:rFonts w:cs="Times New Roman"/>
          <w:sz w:val="28"/>
          <w:szCs w:val="28"/>
        </w:rPr>
      </w:pPr>
      <w:r w:rsidRPr="00624804">
        <w:rPr>
          <w:rStyle w:val="FontStyle47"/>
          <w:rFonts w:cs="Times New Roman"/>
          <w:sz w:val="28"/>
          <w:szCs w:val="28"/>
        </w:rPr>
        <w:t xml:space="preserve"> администрации </w:t>
      </w:r>
      <w:proofErr w:type="spellStart"/>
      <w:r w:rsidR="009064CC" w:rsidRPr="00624804">
        <w:rPr>
          <w:rStyle w:val="FontStyle47"/>
          <w:rFonts w:cs="Times New Roman"/>
          <w:sz w:val="28"/>
          <w:szCs w:val="28"/>
        </w:rPr>
        <w:t>Меркуловского</w:t>
      </w:r>
      <w:proofErr w:type="spellEnd"/>
      <w:r w:rsidRPr="00624804">
        <w:rPr>
          <w:rStyle w:val="FontStyle47"/>
          <w:rFonts w:cs="Times New Roman"/>
          <w:sz w:val="28"/>
          <w:szCs w:val="28"/>
        </w:rPr>
        <w:t xml:space="preserve"> сельского поселения</w:t>
      </w:r>
    </w:p>
    <w:p w:rsidR="00781036" w:rsidRPr="00624804" w:rsidRDefault="009064CC" w:rsidP="006D00CC">
      <w:pPr>
        <w:spacing w:line="100" w:lineRule="atLeast"/>
        <w:rPr>
          <w:rStyle w:val="FontStyle47"/>
          <w:rFonts w:cs="Times New Roman"/>
          <w:sz w:val="28"/>
          <w:szCs w:val="28"/>
        </w:rPr>
      </w:pPr>
      <w:r w:rsidRPr="00624804">
        <w:rPr>
          <w:rStyle w:val="FontStyle47"/>
          <w:rFonts w:cs="Times New Roman"/>
          <w:sz w:val="28"/>
          <w:szCs w:val="28"/>
        </w:rPr>
        <w:t xml:space="preserve"> от 01.06.2023 № 72</w:t>
      </w:r>
      <w:r w:rsidR="006D00CC">
        <w:rPr>
          <w:rStyle w:val="FontStyle47"/>
          <w:rFonts w:cs="Times New Roman"/>
          <w:sz w:val="28"/>
          <w:szCs w:val="28"/>
        </w:rPr>
        <w:t>.</w:t>
      </w:r>
    </w:p>
    <w:p w:rsidR="00781036" w:rsidRPr="00781036" w:rsidRDefault="00781036" w:rsidP="006D00CC">
      <w:pPr>
        <w:suppressAutoHyphens w:val="0"/>
        <w:autoSpaceDN w:val="0"/>
        <w:adjustRightInd w:val="0"/>
        <w:ind w:right="4819"/>
        <w:rPr>
          <w:rFonts w:ascii="Times New Roman" w:eastAsia="Calibri" w:hAnsi="Times New Roman" w:cs="Times New Roman"/>
          <w:b/>
          <w:bCs/>
          <w:kern w:val="0"/>
          <w:sz w:val="28"/>
          <w:szCs w:val="28"/>
        </w:rPr>
      </w:pPr>
      <w:bookmarkStart w:id="0" w:name="_GoBack"/>
      <w:bookmarkEnd w:id="0"/>
    </w:p>
    <w:p w:rsidR="00C52F45" w:rsidRPr="00C52F45" w:rsidRDefault="005521A0" w:rsidP="00C52F45">
      <w:pPr>
        <w:widowControl/>
        <w:suppressAutoHyphens w:val="0"/>
        <w:autoSpaceDE/>
        <w:ind w:firstLine="708"/>
        <w:jc w:val="both"/>
        <w:rPr>
          <w:rFonts w:ascii="Times New Roman" w:eastAsia="Calibri" w:hAnsi="Times New Roman" w:cs="Times New Roman"/>
          <w:kern w:val="0"/>
          <w:sz w:val="28"/>
          <w:szCs w:val="28"/>
        </w:rPr>
      </w:pPr>
      <w:r w:rsidRPr="005521A0">
        <w:rPr>
          <w:rFonts w:ascii="Times New Roman" w:eastAsia="Calibri" w:hAnsi="Times New Roman" w:cs="Times New Roman"/>
          <w:kern w:val="0"/>
          <w:sz w:val="28"/>
          <w:szCs w:val="28"/>
        </w:rPr>
        <w:t>В соответствии со статьей 16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05.02.2024 № 124 «О внесении изменений в постановление Правительства Российской</w:t>
      </w:r>
      <w:r>
        <w:rPr>
          <w:rFonts w:ascii="Times New Roman" w:eastAsia="Calibri" w:hAnsi="Times New Roman" w:cs="Times New Roman"/>
          <w:kern w:val="0"/>
          <w:sz w:val="28"/>
          <w:szCs w:val="28"/>
        </w:rPr>
        <w:t xml:space="preserve"> Федерации от 19.11.2014 № 1221»</w:t>
      </w:r>
    </w:p>
    <w:p w:rsidR="00781036" w:rsidRPr="00C52F45" w:rsidRDefault="00A92983" w:rsidP="00C52F45">
      <w:pPr>
        <w:widowControl/>
        <w:suppressAutoHyphens w:val="0"/>
        <w:autoSpaceDE/>
        <w:ind w:firstLine="708"/>
        <w:jc w:val="both"/>
        <w:rPr>
          <w:rFonts w:ascii="Times New Roman" w:eastAsia="Calibri" w:hAnsi="Times New Roman" w:cs="Times New Roman"/>
          <w:b/>
          <w:kern w:val="0"/>
          <w:sz w:val="28"/>
          <w:szCs w:val="28"/>
        </w:rPr>
      </w:pPr>
      <w:r>
        <w:rPr>
          <w:rFonts w:ascii="Times New Roman" w:eastAsia="Calibri" w:hAnsi="Times New Roman" w:cs="Times New Roman"/>
          <w:kern w:val="0"/>
          <w:sz w:val="28"/>
          <w:szCs w:val="28"/>
        </w:rPr>
        <w:t xml:space="preserve">                                              </w:t>
      </w:r>
      <w:r w:rsidR="00C52F45" w:rsidRPr="00C52F45">
        <w:rPr>
          <w:rFonts w:ascii="Times New Roman" w:eastAsia="Calibri" w:hAnsi="Times New Roman" w:cs="Times New Roman"/>
          <w:kern w:val="0"/>
          <w:sz w:val="28"/>
          <w:szCs w:val="28"/>
        </w:rPr>
        <w:t>ПОСТАНОВЛЯ</w:t>
      </w:r>
      <w:r w:rsidR="00C558E5">
        <w:rPr>
          <w:rFonts w:ascii="Times New Roman" w:eastAsia="Calibri" w:hAnsi="Times New Roman" w:cs="Times New Roman"/>
          <w:kern w:val="0"/>
          <w:sz w:val="28"/>
          <w:szCs w:val="28"/>
        </w:rPr>
        <w:t>Ю</w:t>
      </w:r>
      <w:r w:rsidR="00C52F45" w:rsidRPr="00C52F45">
        <w:rPr>
          <w:rFonts w:ascii="Times New Roman" w:eastAsia="Calibri" w:hAnsi="Times New Roman" w:cs="Times New Roman"/>
          <w:kern w:val="0"/>
          <w:sz w:val="28"/>
          <w:szCs w:val="28"/>
        </w:rPr>
        <w:t>:</w:t>
      </w:r>
    </w:p>
    <w:p w:rsidR="00C52F45" w:rsidRDefault="00781036" w:rsidP="00C52F45">
      <w:pPr>
        <w:widowControl/>
        <w:suppressAutoHyphens w:val="0"/>
        <w:autoSpaceDN w:val="0"/>
        <w:adjustRightInd w:val="0"/>
        <w:ind w:firstLine="709"/>
        <w:jc w:val="both"/>
        <w:rPr>
          <w:rFonts w:ascii="Times New Roman" w:eastAsia="Calibri" w:hAnsi="Times New Roman" w:cs="Times New Roman"/>
          <w:kern w:val="0"/>
          <w:sz w:val="28"/>
          <w:szCs w:val="28"/>
        </w:rPr>
      </w:pPr>
      <w:r w:rsidRPr="00781036">
        <w:rPr>
          <w:rFonts w:ascii="Times New Roman" w:eastAsia="Calibri" w:hAnsi="Times New Roman" w:cs="Times New Roman"/>
          <w:kern w:val="0"/>
          <w:sz w:val="28"/>
          <w:szCs w:val="28"/>
        </w:rPr>
        <w:t xml:space="preserve">1. </w:t>
      </w:r>
      <w:r w:rsidR="005521A0">
        <w:rPr>
          <w:rFonts w:ascii="Times New Roman" w:eastAsia="Calibri" w:hAnsi="Times New Roman" w:cs="Times New Roman"/>
          <w:kern w:val="0"/>
          <w:sz w:val="28"/>
          <w:szCs w:val="28"/>
        </w:rPr>
        <w:t>Внести в</w:t>
      </w:r>
      <w:r w:rsidRPr="00781036">
        <w:rPr>
          <w:rFonts w:ascii="Times New Roman" w:eastAsia="Calibri" w:hAnsi="Times New Roman" w:cs="Times New Roman"/>
          <w:kern w:val="0"/>
          <w:sz w:val="28"/>
          <w:szCs w:val="28"/>
        </w:rPr>
        <w:t xml:space="preserve"> Административный регламент предоставления муниципальной услуги «</w:t>
      </w:r>
      <w:r w:rsidR="009064CC" w:rsidRPr="009064CC">
        <w:rPr>
          <w:rFonts w:ascii="Times New Roman" w:eastAsia="Calibri" w:hAnsi="Times New Roman" w:cs="Times New Roman"/>
          <w:kern w:val="0"/>
          <w:sz w:val="28"/>
          <w:szCs w:val="28"/>
        </w:rPr>
        <w:t>Присвоение, изменение и аннулирование адреса объекта адресации</w:t>
      </w:r>
      <w:r w:rsidRPr="00781036">
        <w:rPr>
          <w:rFonts w:ascii="Times New Roman" w:eastAsia="Calibri" w:hAnsi="Times New Roman" w:cs="Times New Roman"/>
          <w:kern w:val="0"/>
          <w:sz w:val="28"/>
          <w:szCs w:val="28"/>
        </w:rPr>
        <w:t>»</w:t>
      </w:r>
      <w:r w:rsidR="005521A0">
        <w:rPr>
          <w:rFonts w:ascii="Times New Roman" w:eastAsia="Calibri" w:hAnsi="Times New Roman" w:cs="Times New Roman"/>
          <w:kern w:val="0"/>
          <w:sz w:val="28"/>
          <w:szCs w:val="28"/>
        </w:rPr>
        <w:t xml:space="preserve">, </w:t>
      </w:r>
      <w:r w:rsidR="005521A0" w:rsidRPr="005521A0">
        <w:rPr>
          <w:rFonts w:ascii="Times New Roman" w:eastAsia="Calibri" w:hAnsi="Times New Roman" w:cs="Times New Roman"/>
          <w:kern w:val="0"/>
          <w:sz w:val="28"/>
          <w:szCs w:val="28"/>
        </w:rPr>
        <w:t>утвержденный постанов</w:t>
      </w:r>
      <w:r w:rsidR="009064CC">
        <w:rPr>
          <w:rFonts w:ascii="Times New Roman" w:eastAsia="Calibri" w:hAnsi="Times New Roman" w:cs="Times New Roman"/>
          <w:kern w:val="0"/>
          <w:sz w:val="28"/>
          <w:szCs w:val="28"/>
        </w:rPr>
        <w:t xml:space="preserve">лением администрации </w:t>
      </w:r>
      <w:proofErr w:type="spellStart"/>
      <w:r w:rsidR="009064CC">
        <w:rPr>
          <w:rFonts w:ascii="Times New Roman" w:eastAsia="Calibri" w:hAnsi="Times New Roman" w:cs="Times New Roman"/>
          <w:kern w:val="0"/>
          <w:sz w:val="28"/>
          <w:szCs w:val="28"/>
        </w:rPr>
        <w:t>Меркуловского</w:t>
      </w:r>
      <w:proofErr w:type="spellEnd"/>
      <w:r w:rsidR="005521A0" w:rsidRPr="005521A0">
        <w:rPr>
          <w:rFonts w:ascii="Times New Roman" w:eastAsia="Calibri" w:hAnsi="Times New Roman" w:cs="Times New Roman"/>
          <w:kern w:val="0"/>
          <w:sz w:val="28"/>
          <w:szCs w:val="28"/>
        </w:rPr>
        <w:t xml:space="preserve"> сельск</w:t>
      </w:r>
      <w:r w:rsidR="009064CC">
        <w:rPr>
          <w:rFonts w:ascii="Times New Roman" w:eastAsia="Calibri" w:hAnsi="Times New Roman" w:cs="Times New Roman"/>
          <w:kern w:val="0"/>
          <w:sz w:val="28"/>
          <w:szCs w:val="28"/>
        </w:rPr>
        <w:t>ого поселения от 01.06.2023 № 72</w:t>
      </w:r>
      <w:r w:rsidR="005521A0">
        <w:rPr>
          <w:rFonts w:ascii="Times New Roman" w:eastAsia="Calibri" w:hAnsi="Times New Roman" w:cs="Times New Roman"/>
          <w:kern w:val="0"/>
          <w:sz w:val="28"/>
          <w:szCs w:val="28"/>
        </w:rPr>
        <w:t xml:space="preserve"> (далее - Регламент) следующие изменения:</w:t>
      </w:r>
    </w:p>
    <w:p w:rsidR="005521A0" w:rsidRDefault="005521A0" w:rsidP="00C52F45">
      <w:pPr>
        <w:widowControl/>
        <w:suppressAutoHyphens w:val="0"/>
        <w:autoSpaceDN w:val="0"/>
        <w:adjustRightInd w:val="0"/>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1.1. </w:t>
      </w:r>
      <w:r w:rsidR="00737C2A">
        <w:rPr>
          <w:rFonts w:ascii="Times New Roman" w:eastAsia="Calibri" w:hAnsi="Times New Roman" w:cs="Times New Roman"/>
          <w:kern w:val="0"/>
          <w:sz w:val="28"/>
          <w:szCs w:val="28"/>
        </w:rPr>
        <w:t>Пункт 2.5.2 Регламента дополнить абзацем следующего содержания:</w:t>
      </w:r>
    </w:p>
    <w:p w:rsidR="00737C2A" w:rsidRDefault="00737C2A" w:rsidP="00C52F45">
      <w:pPr>
        <w:widowControl/>
        <w:suppressAutoHyphens w:val="0"/>
        <w:autoSpaceDN w:val="0"/>
        <w:adjustRightInd w:val="0"/>
        <w:ind w:firstLine="709"/>
        <w:jc w:val="both"/>
        <w:rPr>
          <w:rFonts w:ascii="Times New Roman" w:eastAsia="Calibri" w:hAnsi="Times New Roman" w:cs="Times New Roman"/>
          <w:kern w:val="0"/>
          <w:sz w:val="28"/>
          <w:szCs w:val="28"/>
        </w:rPr>
      </w:pPr>
      <w:r w:rsidRPr="00737C2A">
        <w:rPr>
          <w:rFonts w:ascii="Times New Roman" w:eastAsia="Calibri" w:hAnsi="Times New Roman" w:cs="Times New Roman"/>
          <w:kern w:val="0"/>
          <w:sz w:val="28"/>
          <w:szCs w:val="28"/>
        </w:rPr>
        <w:t xml:space="preserve">«Аннулирование адресов объектов адресации осуществляется Уполномоченным органом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w:t>
      </w:r>
      <w:r w:rsidRPr="00737C2A">
        <w:rPr>
          <w:rFonts w:ascii="Times New Roman" w:eastAsia="Calibri" w:hAnsi="Times New Roman" w:cs="Times New Roman"/>
          <w:kern w:val="0"/>
          <w:sz w:val="28"/>
          <w:szCs w:val="28"/>
        </w:rPr>
        <w:lastRenderedPageBreak/>
        <w:t>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r>
        <w:rPr>
          <w:rFonts w:ascii="Times New Roman" w:eastAsia="Calibri" w:hAnsi="Times New Roman" w:cs="Times New Roman"/>
          <w:kern w:val="0"/>
          <w:sz w:val="28"/>
          <w:szCs w:val="28"/>
        </w:rPr>
        <w:t>».</w:t>
      </w:r>
    </w:p>
    <w:p w:rsidR="00737C2A" w:rsidRDefault="00737C2A" w:rsidP="00C52F45">
      <w:pPr>
        <w:widowControl/>
        <w:suppressAutoHyphens w:val="0"/>
        <w:autoSpaceDN w:val="0"/>
        <w:adjustRightInd w:val="0"/>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1.2. Пункт 2.6 Регламента изложить в следующей редакции:</w:t>
      </w:r>
    </w:p>
    <w:p w:rsidR="00737C2A" w:rsidRPr="00737C2A" w:rsidRDefault="00737C2A" w:rsidP="00737C2A">
      <w:pPr>
        <w:widowControl/>
        <w:suppressAutoHyphens w:val="0"/>
        <w:autoSpaceDN w:val="0"/>
        <w:adjustRightInd w:val="0"/>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w:t>
      </w:r>
      <w:r w:rsidRPr="00737C2A">
        <w:rPr>
          <w:rFonts w:ascii="Times New Roman" w:eastAsia="Calibri" w:hAnsi="Times New Roman" w:cs="Times New Roman"/>
          <w:kern w:val="0"/>
          <w:sz w:val="28"/>
          <w:szCs w:val="28"/>
        </w:rPr>
        <w:t>2.6.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737C2A" w:rsidRPr="00737C2A" w:rsidRDefault="00737C2A" w:rsidP="00737C2A">
      <w:pPr>
        <w:widowControl/>
        <w:suppressAutoHyphens w:val="0"/>
        <w:autoSpaceDN w:val="0"/>
        <w:adjustRightInd w:val="0"/>
        <w:ind w:firstLine="709"/>
        <w:jc w:val="both"/>
        <w:rPr>
          <w:rFonts w:ascii="Times New Roman" w:eastAsia="Calibri" w:hAnsi="Times New Roman" w:cs="Times New Roman"/>
          <w:kern w:val="0"/>
          <w:sz w:val="28"/>
          <w:szCs w:val="28"/>
        </w:rPr>
      </w:pPr>
      <w:r w:rsidRPr="00737C2A">
        <w:rPr>
          <w:rFonts w:ascii="Times New Roman" w:eastAsia="Calibri" w:hAnsi="Times New Roman" w:cs="Times New Roman"/>
          <w:kern w:val="0"/>
          <w:sz w:val="28"/>
          <w:szCs w:val="28"/>
        </w:rPr>
        <w:t xml:space="preserve">а) в случае подачи заявления на бумажном носителе - в срок не более 10 рабочих дней со дня поступления заявления; </w:t>
      </w:r>
    </w:p>
    <w:p w:rsidR="00737C2A" w:rsidRPr="00737C2A" w:rsidRDefault="00737C2A" w:rsidP="00737C2A">
      <w:pPr>
        <w:widowControl/>
        <w:suppressAutoHyphens w:val="0"/>
        <w:autoSpaceDN w:val="0"/>
        <w:adjustRightInd w:val="0"/>
        <w:ind w:firstLine="709"/>
        <w:jc w:val="both"/>
        <w:rPr>
          <w:rFonts w:ascii="Times New Roman" w:eastAsia="Calibri" w:hAnsi="Times New Roman" w:cs="Times New Roman"/>
          <w:kern w:val="0"/>
          <w:sz w:val="28"/>
          <w:szCs w:val="28"/>
        </w:rPr>
      </w:pPr>
      <w:r w:rsidRPr="00737C2A">
        <w:rPr>
          <w:rFonts w:ascii="Times New Roman" w:eastAsia="Calibri" w:hAnsi="Times New Roman" w:cs="Times New Roman"/>
          <w:kern w:val="0"/>
          <w:sz w:val="28"/>
          <w:szCs w:val="28"/>
        </w:rPr>
        <w:t>б) в случае подачи заявления в форме электронного документа - в срок не более 5 рабочих дней со дня поступления заявления»;</w:t>
      </w:r>
    </w:p>
    <w:p w:rsidR="00737C2A" w:rsidRDefault="00737C2A" w:rsidP="00737C2A">
      <w:pPr>
        <w:widowControl/>
        <w:suppressAutoHyphens w:val="0"/>
        <w:autoSpaceDN w:val="0"/>
        <w:adjustRightInd w:val="0"/>
        <w:ind w:firstLine="709"/>
        <w:jc w:val="both"/>
        <w:rPr>
          <w:rFonts w:ascii="Times New Roman" w:eastAsia="Calibri" w:hAnsi="Times New Roman" w:cs="Times New Roman"/>
          <w:kern w:val="0"/>
          <w:sz w:val="28"/>
          <w:szCs w:val="28"/>
        </w:rPr>
      </w:pPr>
      <w:r w:rsidRPr="00737C2A">
        <w:rPr>
          <w:rFonts w:ascii="Times New Roman" w:eastAsia="Calibri" w:hAnsi="Times New Roman" w:cs="Times New Roman"/>
          <w:kern w:val="0"/>
          <w:sz w:val="28"/>
          <w:szCs w:val="28"/>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r>
        <w:rPr>
          <w:rFonts w:ascii="Times New Roman" w:eastAsia="Calibri" w:hAnsi="Times New Roman" w:cs="Times New Roman"/>
          <w:kern w:val="0"/>
          <w:sz w:val="28"/>
          <w:szCs w:val="28"/>
        </w:rPr>
        <w:t>».</w:t>
      </w:r>
    </w:p>
    <w:p w:rsidR="00737C2A" w:rsidRDefault="00737C2A" w:rsidP="00737C2A">
      <w:pPr>
        <w:widowControl/>
        <w:suppressAutoHyphens w:val="0"/>
        <w:autoSpaceDN w:val="0"/>
        <w:adjustRightInd w:val="0"/>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1.3. Пункт 3.5 Регламента изложить в следующей редакции:</w:t>
      </w:r>
    </w:p>
    <w:p w:rsidR="00737C2A" w:rsidRPr="00737C2A" w:rsidRDefault="00737C2A" w:rsidP="00737C2A">
      <w:pPr>
        <w:widowControl/>
        <w:suppressAutoHyphens w:val="0"/>
        <w:autoSpaceDN w:val="0"/>
        <w:adjustRightInd w:val="0"/>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w:t>
      </w:r>
      <w:r w:rsidRPr="00737C2A">
        <w:rPr>
          <w:rFonts w:ascii="Times New Roman" w:eastAsia="Calibri" w:hAnsi="Times New Roman" w:cs="Times New Roman"/>
          <w:kern w:val="0"/>
          <w:sz w:val="28"/>
          <w:szCs w:val="28"/>
        </w:rPr>
        <w:t>3.5.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737C2A" w:rsidRPr="00737C2A" w:rsidRDefault="00737C2A" w:rsidP="00737C2A">
      <w:pPr>
        <w:widowControl/>
        <w:suppressAutoHyphens w:val="0"/>
        <w:autoSpaceDN w:val="0"/>
        <w:adjustRightInd w:val="0"/>
        <w:ind w:firstLine="709"/>
        <w:jc w:val="both"/>
        <w:rPr>
          <w:rFonts w:ascii="Times New Roman" w:eastAsia="Calibri" w:hAnsi="Times New Roman" w:cs="Times New Roman"/>
          <w:kern w:val="0"/>
          <w:sz w:val="28"/>
          <w:szCs w:val="28"/>
        </w:rPr>
      </w:pPr>
      <w:r w:rsidRPr="00737C2A">
        <w:rPr>
          <w:rFonts w:ascii="Times New Roman" w:eastAsia="Calibri" w:hAnsi="Times New Roman" w:cs="Times New Roman"/>
          <w:kern w:val="0"/>
          <w:sz w:val="28"/>
          <w:szCs w:val="28"/>
        </w:rPr>
        <w:t>- в форме электронного документа с использованием информационно-телекоммуникационных сетей общего пользования, в том числе ЕПГУ, регионального портал или портала ФИАС, не позднее одного рабочего дня со дня истечения срока, указанного в пунктах 37 и 38 Правил;</w:t>
      </w:r>
    </w:p>
    <w:p w:rsidR="00737C2A" w:rsidRDefault="00737C2A" w:rsidP="00737C2A">
      <w:pPr>
        <w:widowControl/>
        <w:suppressAutoHyphens w:val="0"/>
        <w:autoSpaceDN w:val="0"/>
        <w:adjustRightInd w:val="0"/>
        <w:ind w:firstLine="709"/>
        <w:jc w:val="both"/>
        <w:rPr>
          <w:rFonts w:ascii="Times New Roman" w:eastAsia="Calibri" w:hAnsi="Times New Roman" w:cs="Times New Roman"/>
          <w:kern w:val="0"/>
          <w:sz w:val="28"/>
          <w:szCs w:val="28"/>
        </w:rPr>
      </w:pPr>
      <w:r w:rsidRPr="00737C2A">
        <w:rPr>
          <w:rFonts w:ascii="Times New Roman" w:eastAsia="Calibri" w:hAnsi="Times New Roman" w:cs="Times New Roman"/>
          <w:kern w:val="0"/>
          <w:sz w:val="28"/>
          <w:szCs w:val="28"/>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r w:rsidRPr="00737C2A">
        <w:rPr>
          <w:rFonts w:ascii="Times New Roman" w:eastAsia="Calibri" w:hAnsi="Times New Roman" w:cs="Times New Roman"/>
          <w:kern w:val="0"/>
          <w:sz w:val="28"/>
          <w:szCs w:val="28"/>
        </w:rPr>
        <w:lastRenderedPageBreak/>
        <w:t>истечения установленного пунктами 37 и 38 Правил срока посредством почтового отправления по указанному в заявлении почтовому адресу.</w:t>
      </w:r>
    </w:p>
    <w:p w:rsidR="00A86B20" w:rsidRDefault="009F4859" w:rsidP="00737C2A">
      <w:pPr>
        <w:widowControl/>
        <w:suppressAutoHyphens w:val="0"/>
        <w:autoSpaceDN w:val="0"/>
        <w:adjustRightInd w:val="0"/>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w:t>
      </w:r>
      <w:r w:rsidR="00A86B20" w:rsidRPr="00A86B20">
        <w:rPr>
          <w:rFonts w:ascii="Times New Roman" w:eastAsia="Calibri" w:hAnsi="Times New Roman" w:cs="Times New Roman"/>
          <w:kern w:val="0"/>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r w:rsidR="00A86B20">
        <w:rPr>
          <w:rFonts w:ascii="Times New Roman" w:eastAsia="Calibri" w:hAnsi="Times New Roman" w:cs="Times New Roman"/>
          <w:kern w:val="0"/>
          <w:sz w:val="28"/>
          <w:szCs w:val="28"/>
        </w:rPr>
        <w:t>».</w:t>
      </w:r>
    </w:p>
    <w:p w:rsidR="00C558E5" w:rsidRPr="00C558E5" w:rsidRDefault="00C52F45" w:rsidP="00C558E5">
      <w:pPr>
        <w:widowControl/>
        <w:suppressAutoHyphens w:val="0"/>
        <w:autoSpaceDN w:val="0"/>
        <w:adjustRightInd w:val="0"/>
        <w:ind w:firstLine="709"/>
        <w:jc w:val="both"/>
        <w:rPr>
          <w:rFonts w:ascii="Times New Roman" w:eastAsia="Calibri" w:hAnsi="Times New Roman" w:cs="Times New Roman"/>
          <w:kern w:val="0"/>
          <w:sz w:val="28"/>
          <w:szCs w:val="28"/>
        </w:rPr>
      </w:pPr>
      <w:r w:rsidRPr="00C52F45">
        <w:rPr>
          <w:rFonts w:ascii="Times New Roman" w:eastAsia="Calibri" w:hAnsi="Times New Roman" w:cs="Times New Roman"/>
          <w:kern w:val="0"/>
          <w:sz w:val="28"/>
          <w:szCs w:val="28"/>
        </w:rPr>
        <w:t>2.</w:t>
      </w:r>
      <w:r w:rsidRPr="00C52F45">
        <w:rPr>
          <w:rFonts w:ascii="Times New Roman" w:eastAsia="Calibri" w:hAnsi="Times New Roman" w:cs="Times New Roman"/>
          <w:kern w:val="0"/>
          <w:sz w:val="28"/>
          <w:szCs w:val="28"/>
        </w:rPr>
        <w:tab/>
      </w:r>
      <w:r w:rsidR="00C558E5" w:rsidRPr="00C558E5">
        <w:rPr>
          <w:rFonts w:ascii="Times New Roman" w:eastAsia="Calibri" w:hAnsi="Times New Roman" w:cs="Times New Roman"/>
          <w:kern w:val="0"/>
          <w:sz w:val="28"/>
          <w:szCs w:val="28"/>
        </w:rPr>
        <w:t>Обеспечить размещение регламента на официальном</w:t>
      </w:r>
      <w:r w:rsidR="009F4859">
        <w:rPr>
          <w:rFonts w:ascii="Times New Roman" w:eastAsia="Calibri" w:hAnsi="Times New Roman" w:cs="Times New Roman"/>
          <w:kern w:val="0"/>
          <w:sz w:val="28"/>
          <w:szCs w:val="28"/>
        </w:rPr>
        <w:t xml:space="preserve"> сайте Администрации </w:t>
      </w:r>
      <w:proofErr w:type="spellStart"/>
      <w:r w:rsidR="009F4859">
        <w:rPr>
          <w:rFonts w:ascii="Times New Roman" w:eastAsia="Calibri" w:hAnsi="Times New Roman" w:cs="Times New Roman"/>
          <w:kern w:val="0"/>
          <w:sz w:val="28"/>
          <w:szCs w:val="28"/>
        </w:rPr>
        <w:t>Меркуловского</w:t>
      </w:r>
      <w:proofErr w:type="spellEnd"/>
      <w:r w:rsidR="00C558E5" w:rsidRPr="00C558E5">
        <w:rPr>
          <w:rFonts w:ascii="Times New Roman" w:eastAsia="Calibri" w:hAnsi="Times New Roman" w:cs="Times New Roman"/>
          <w:kern w:val="0"/>
          <w:sz w:val="28"/>
          <w:szCs w:val="28"/>
        </w:rPr>
        <w:t xml:space="preserve"> сельского поселения.</w:t>
      </w:r>
    </w:p>
    <w:p w:rsidR="005521A0" w:rsidRDefault="005521A0" w:rsidP="00C558E5">
      <w:pPr>
        <w:widowControl/>
        <w:suppressAutoHyphens w:val="0"/>
        <w:autoSpaceDN w:val="0"/>
        <w:adjustRightInd w:val="0"/>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3</w:t>
      </w:r>
      <w:r w:rsidR="00C558E5" w:rsidRPr="00C558E5">
        <w:rPr>
          <w:rFonts w:ascii="Times New Roman" w:eastAsia="Calibri" w:hAnsi="Times New Roman" w:cs="Times New Roman"/>
          <w:kern w:val="0"/>
          <w:sz w:val="28"/>
          <w:szCs w:val="28"/>
        </w:rPr>
        <w:t xml:space="preserve">.  </w:t>
      </w:r>
      <w:r>
        <w:rPr>
          <w:rFonts w:ascii="Times New Roman" w:eastAsia="Calibri" w:hAnsi="Times New Roman" w:cs="Times New Roman"/>
          <w:kern w:val="0"/>
          <w:sz w:val="28"/>
          <w:szCs w:val="28"/>
        </w:rPr>
        <w:t xml:space="preserve">Настоящее постановление </w:t>
      </w:r>
      <w:r w:rsidRPr="005521A0">
        <w:rPr>
          <w:rFonts w:ascii="Times New Roman" w:eastAsia="Calibri" w:hAnsi="Times New Roman" w:cs="Times New Roman"/>
          <w:kern w:val="0"/>
          <w:sz w:val="28"/>
          <w:szCs w:val="28"/>
        </w:rPr>
        <w:tab/>
        <w:t>вступает в си</w:t>
      </w:r>
      <w:r>
        <w:rPr>
          <w:rFonts w:ascii="Times New Roman" w:eastAsia="Calibri" w:hAnsi="Times New Roman" w:cs="Times New Roman"/>
          <w:kern w:val="0"/>
          <w:sz w:val="28"/>
          <w:szCs w:val="28"/>
        </w:rPr>
        <w:t>лу с момента его официального обнародования</w:t>
      </w:r>
      <w:r w:rsidRPr="005521A0">
        <w:rPr>
          <w:rFonts w:ascii="Times New Roman" w:eastAsia="Calibri" w:hAnsi="Times New Roman" w:cs="Times New Roman"/>
          <w:kern w:val="0"/>
          <w:sz w:val="28"/>
          <w:szCs w:val="28"/>
        </w:rPr>
        <w:t>.</w:t>
      </w:r>
    </w:p>
    <w:p w:rsidR="00C558E5" w:rsidRPr="00C558E5" w:rsidRDefault="005521A0" w:rsidP="00C558E5">
      <w:pPr>
        <w:widowControl/>
        <w:suppressAutoHyphens w:val="0"/>
        <w:autoSpaceDN w:val="0"/>
        <w:adjustRightInd w:val="0"/>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4. </w:t>
      </w:r>
      <w:r w:rsidR="00C558E5" w:rsidRPr="00C558E5">
        <w:rPr>
          <w:rFonts w:ascii="Times New Roman" w:eastAsia="Calibri" w:hAnsi="Times New Roman" w:cs="Times New Roman"/>
          <w:kern w:val="0"/>
          <w:sz w:val="28"/>
          <w:szCs w:val="28"/>
        </w:rPr>
        <w:t>Контроль исполнения постановления оставляю за собой.</w:t>
      </w:r>
    </w:p>
    <w:p w:rsidR="00C558E5" w:rsidRDefault="00C558E5" w:rsidP="00C558E5">
      <w:pPr>
        <w:widowControl/>
        <w:suppressAutoHyphens w:val="0"/>
        <w:autoSpaceDN w:val="0"/>
        <w:adjustRightInd w:val="0"/>
        <w:ind w:firstLine="709"/>
        <w:jc w:val="both"/>
        <w:rPr>
          <w:rFonts w:ascii="Times New Roman" w:eastAsia="Calibri" w:hAnsi="Times New Roman" w:cs="Times New Roman"/>
          <w:kern w:val="0"/>
          <w:sz w:val="28"/>
          <w:szCs w:val="28"/>
        </w:rPr>
      </w:pPr>
    </w:p>
    <w:p w:rsidR="005521A0" w:rsidRPr="00C558E5" w:rsidRDefault="005521A0" w:rsidP="00C558E5">
      <w:pPr>
        <w:widowControl/>
        <w:suppressAutoHyphens w:val="0"/>
        <w:autoSpaceDN w:val="0"/>
        <w:adjustRightInd w:val="0"/>
        <w:ind w:firstLine="709"/>
        <w:jc w:val="both"/>
        <w:rPr>
          <w:rFonts w:ascii="Times New Roman" w:eastAsia="Calibri" w:hAnsi="Times New Roman" w:cs="Times New Roman"/>
          <w:kern w:val="0"/>
          <w:sz w:val="28"/>
          <w:szCs w:val="28"/>
        </w:rPr>
      </w:pPr>
    </w:p>
    <w:p w:rsidR="00C558E5" w:rsidRPr="00C558E5" w:rsidRDefault="00C558E5" w:rsidP="00C558E5">
      <w:pPr>
        <w:widowControl/>
        <w:suppressAutoHyphens w:val="0"/>
        <w:autoSpaceDN w:val="0"/>
        <w:adjustRightInd w:val="0"/>
        <w:ind w:firstLine="709"/>
        <w:jc w:val="both"/>
        <w:rPr>
          <w:rFonts w:ascii="Times New Roman" w:eastAsia="Calibri" w:hAnsi="Times New Roman" w:cs="Times New Roman"/>
          <w:kern w:val="0"/>
          <w:sz w:val="28"/>
          <w:szCs w:val="28"/>
        </w:rPr>
      </w:pPr>
    </w:p>
    <w:p w:rsidR="00C558E5" w:rsidRPr="00C558E5" w:rsidRDefault="00C558E5" w:rsidP="00C558E5">
      <w:pPr>
        <w:widowControl/>
        <w:suppressAutoHyphens w:val="0"/>
        <w:autoSpaceDN w:val="0"/>
        <w:adjustRightInd w:val="0"/>
        <w:ind w:firstLine="709"/>
        <w:jc w:val="both"/>
        <w:rPr>
          <w:rFonts w:ascii="Times New Roman" w:eastAsia="Calibri" w:hAnsi="Times New Roman" w:cs="Times New Roman"/>
          <w:kern w:val="0"/>
          <w:sz w:val="28"/>
          <w:szCs w:val="28"/>
        </w:rPr>
      </w:pPr>
      <w:r w:rsidRPr="00C558E5">
        <w:rPr>
          <w:rFonts w:ascii="Times New Roman" w:eastAsia="Calibri" w:hAnsi="Times New Roman" w:cs="Times New Roman"/>
          <w:kern w:val="0"/>
          <w:sz w:val="28"/>
          <w:szCs w:val="28"/>
        </w:rPr>
        <w:t xml:space="preserve">Глава Администрации </w:t>
      </w:r>
    </w:p>
    <w:p w:rsidR="00C558E5" w:rsidRPr="009F4859" w:rsidRDefault="009F4859" w:rsidP="00C558E5">
      <w:pPr>
        <w:widowControl/>
        <w:suppressAutoHyphens w:val="0"/>
        <w:autoSpaceDN w:val="0"/>
        <w:adjustRightInd w:val="0"/>
        <w:ind w:firstLine="709"/>
        <w:jc w:val="both"/>
        <w:rPr>
          <w:rFonts w:ascii="Times New Roman" w:eastAsia="Calibri" w:hAnsi="Times New Roman" w:cs="Times New Roman"/>
          <w:kern w:val="0"/>
          <w:sz w:val="28"/>
          <w:szCs w:val="28"/>
        </w:rPr>
      </w:pPr>
      <w:proofErr w:type="spellStart"/>
      <w:r>
        <w:rPr>
          <w:rFonts w:ascii="Times New Roman" w:eastAsia="Calibri" w:hAnsi="Times New Roman" w:cs="Times New Roman"/>
          <w:kern w:val="0"/>
          <w:sz w:val="28"/>
          <w:szCs w:val="28"/>
        </w:rPr>
        <w:t>Меркуловского</w:t>
      </w:r>
      <w:proofErr w:type="spellEnd"/>
      <w:r w:rsidR="00C558E5" w:rsidRPr="00C558E5">
        <w:rPr>
          <w:rFonts w:ascii="Times New Roman" w:eastAsia="Calibri" w:hAnsi="Times New Roman" w:cs="Times New Roman"/>
          <w:kern w:val="0"/>
          <w:sz w:val="28"/>
          <w:szCs w:val="28"/>
        </w:rPr>
        <w:t xml:space="preserve"> сельского поселения</w:t>
      </w:r>
      <w:r w:rsidR="00E87B1B">
        <w:rPr>
          <w:rFonts w:ascii="Times New Roman" w:eastAsia="Calibri" w:hAnsi="Times New Roman" w:cs="Times New Roman"/>
          <w:kern w:val="0"/>
          <w:sz w:val="28"/>
          <w:szCs w:val="28"/>
        </w:rPr>
        <w:t xml:space="preserve">       </w:t>
      </w:r>
      <w:r>
        <w:rPr>
          <w:rFonts w:ascii="Times New Roman" w:eastAsia="Calibri" w:hAnsi="Times New Roman" w:cs="Times New Roman"/>
          <w:kern w:val="0"/>
          <w:sz w:val="28"/>
          <w:szCs w:val="28"/>
        </w:rPr>
        <w:t xml:space="preserve">                               </w:t>
      </w:r>
      <w:r w:rsidRPr="009F4859">
        <w:rPr>
          <w:rFonts w:ascii="Times New Roman" w:eastAsia="Calibri" w:hAnsi="Times New Roman" w:cs="Times New Roman"/>
          <w:kern w:val="0"/>
          <w:sz w:val="28"/>
          <w:szCs w:val="28"/>
        </w:rPr>
        <w:t xml:space="preserve">Е.А. </w:t>
      </w:r>
      <w:proofErr w:type="spellStart"/>
      <w:r w:rsidRPr="009F4859">
        <w:rPr>
          <w:rFonts w:ascii="Times New Roman" w:eastAsia="Calibri" w:hAnsi="Times New Roman" w:cs="Times New Roman"/>
          <w:kern w:val="0"/>
          <w:sz w:val="28"/>
          <w:szCs w:val="28"/>
        </w:rPr>
        <w:t>Мутилина</w:t>
      </w:r>
      <w:proofErr w:type="spellEnd"/>
    </w:p>
    <w:p w:rsidR="00D818D6" w:rsidRDefault="00D818D6" w:rsidP="00D818D6">
      <w:pPr>
        <w:outlineLvl w:val="0"/>
        <w:rPr>
          <w:rFonts w:ascii="Times New Roman" w:eastAsia="Calibri" w:hAnsi="Times New Roman" w:cs="Times New Roman"/>
          <w:kern w:val="0"/>
          <w:sz w:val="28"/>
          <w:szCs w:val="28"/>
        </w:rPr>
      </w:pPr>
    </w:p>
    <w:p w:rsidR="00D818D6" w:rsidRDefault="00D818D6" w:rsidP="00D818D6">
      <w:pPr>
        <w:outlineLvl w:val="0"/>
        <w:rPr>
          <w:rFonts w:ascii="Times New Roman" w:hAnsi="Times New Roman" w:cs="Times New Roman"/>
          <w:sz w:val="22"/>
          <w:szCs w:val="22"/>
        </w:rPr>
      </w:pPr>
    </w:p>
    <w:p w:rsidR="00A10A9B" w:rsidRDefault="00A10A9B" w:rsidP="00617FF8">
      <w:pPr>
        <w:outlineLvl w:val="0"/>
        <w:rPr>
          <w:rFonts w:ascii="Times New Roman" w:hAnsi="Times New Roman" w:cs="Times New Roman"/>
          <w:sz w:val="22"/>
          <w:szCs w:val="22"/>
        </w:rPr>
      </w:pPr>
    </w:p>
    <w:p w:rsidR="00040A76" w:rsidRDefault="00040A76" w:rsidP="00617FF8">
      <w:pPr>
        <w:outlineLvl w:val="0"/>
        <w:rPr>
          <w:rFonts w:ascii="Times New Roman" w:hAnsi="Times New Roman" w:cs="Times New Roman"/>
          <w:sz w:val="22"/>
          <w:szCs w:val="22"/>
        </w:rPr>
      </w:pPr>
    </w:p>
    <w:p w:rsidR="00040A76" w:rsidRDefault="00040A76" w:rsidP="00617FF8">
      <w:pPr>
        <w:outlineLvl w:val="0"/>
        <w:rPr>
          <w:rFonts w:ascii="Times New Roman" w:hAnsi="Times New Roman" w:cs="Times New Roman"/>
          <w:sz w:val="22"/>
          <w:szCs w:val="22"/>
        </w:rPr>
      </w:pPr>
    </w:p>
    <w:p w:rsidR="00040A76" w:rsidRDefault="00040A76" w:rsidP="00617FF8">
      <w:pPr>
        <w:outlineLvl w:val="0"/>
        <w:rPr>
          <w:rFonts w:ascii="Times New Roman" w:hAnsi="Times New Roman" w:cs="Times New Roman"/>
          <w:sz w:val="22"/>
          <w:szCs w:val="22"/>
        </w:rPr>
      </w:pPr>
    </w:p>
    <w:p w:rsidR="00040A76" w:rsidRDefault="00040A76" w:rsidP="00617FF8">
      <w:pPr>
        <w:outlineLvl w:val="0"/>
        <w:rPr>
          <w:rFonts w:ascii="Times New Roman" w:hAnsi="Times New Roman" w:cs="Times New Roman"/>
          <w:sz w:val="22"/>
          <w:szCs w:val="22"/>
        </w:rPr>
      </w:pPr>
    </w:p>
    <w:p w:rsidR="00040A76" w:rsidRDefault="00040A76" w:rsidP="00617FF8">
      <w:pPr>
        <w:outlineLvl w:val="0"/>
        <w:rPr>
          <w:rFonts w:ascii="Times New Roman" w:hAnsi="Times New Roman" w:cs="Times New Roman"/>
          <w:sz w:val="22"/>
          <w:szCs w:val="22"/>
        </w:rPr>
      </w:pPr>
    </w:p>
    <w:p w:rsidR="00040A76" w:rsidRDefault="00040A76" w:rsidP="00617FF8">
      <w:pPr>
        <w:outlineLvl w:val="0"/>
        <w:rPr>
          <w:rFonts w:ascii="Times New Roman" w:hAnsi="Times New Roman" w:cs="Times New Roman"/>
          <w:sz w:val="22"/>
          <w:szCs w:val="22"/>
        </w:rPr>
      </w:pPr>
    </w:p>
    <w:p w:rsidR="00040A76" w:rsidRDefault="00040A76" w:rsidP="00617FF8">
      <w:pPr>
        <w:outlineLvl w:val="0"/>
        <w:rPr>
          <w:rFonts w:ascii="Times New Roman" w:hAnsi="Times New Roman" w:cs="Times New Roman"/>
          <w:sz w:val="22"/>
          <w:szCs w:val="22"/>
        </w:rPr>
      </w:pPr>
    </w:p>
    <w:p w:rsidR="00040A76" w:rsidRDefault="00040A76" w:rsidP="00617FF8">
      <w:pPr>
        <w:outlineLvl w:val="0"/>
        <w:rPr>
          <w:rFonts w:ascii="Times New Roman" w:hAnsi="Times New Roman" w:cs="Times New Roman"/>
          <w:sz w:val="22"/>
          <w:szCs w:val="22"/>
        </w:rPr>
      </w:pPr>
    </w:p>
    <w:p w:rsidR="00A10A9B" w:rsidRPr="009035FD" w:rsidRDefault="00A10A9B" w:rsidP="00A10A9B">
      <w:pPr>
        <w:ind w:firstLine="720"/>
        <w:jc w:val="both"/>
        <w:rPr>
          <w:rFonts w:ascii="Times New Roman" w:hAnsi="Times New Roman" w:cs="Times New Roman"/>
          <w:bCs/>
        </w:rPr>
      </w:pPr>
    </w:p>
    <w:sectPr w:rsidR="00A10A9B" w:rsidRPr="009035FD" w:rsidSect="00763C44">
      <w:headerReference w:type="even" r:id="rId8"/>
      <w:headerReference w:type="default" r:id="rId9"/>
      <w:footerReference w:type="even" r:id="rId10"/>
      <w:footerReference w:type="default" r:id="rId11"/>
      <w:headerReference w:type="first" r:id="rId12"/>
      <w:footerReference w:type="first" r:id="rId13"/>
      <w:pgSz w:w="11906" w:h="16838"/>
      <w:pgMar w:top="709" w:right="1134" w:bottom="1100"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6FC" w:rsidRDefault="000D16FC" w:rsidP="00A10468">
      <w:r>
        <w:separator/>
      </w:r>
    </w:p>
  </w:endnote>
  <w:endnote w:type="continuationSeparator" w:id="0">
    <w:p w:rsidR="000D16FC" w:rsidRDefault="000D16FC" w:rsidP="00A1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492" w:rsidRDefault="000C7492">
    <w:pPr>
      <w:spacing w:after="160" w:line="259"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492" w:rsidRDefault="000C7492">
    <w:pPr>
      <w:spacing w:after="160" w:line="259"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492" w:rsidRDefault="000C7492">
    <w:pPr>
      <w:spacing w:after="160" w:line="259"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6FC" w:rsidRDefault="000D16FC" w:rsidP="00A10468">
      <w:r>
        <w:separator/>
      </w:r>
    </w:p>
  </w:footnote>
  <w:footnote w:type="continuationSeparator" w:id="0">
    <w:p w:rsidR="000D16FC" w:rsidRDefault="000D16FC" w:rsidP="00A104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492" w:rsidRPr="00F07BB7" w:rsidRDefault="000C7492">
    <w:pPr>
      <w:tabs>
        <w:tab w:val="center" w:pos="6131"/>
        <w:tab w:val="right" w:pos="9936"/>
      </w:tabs>
      <w:spacing w:line="259" w:lineRule="auto"/>
    </w:pPr>
    <w:r>
      <w:rPr>
        <w:sz w:val="22"/>
      </w:rPr>
      <w:tab/>
    </w:r>
    <w:r w:rsidRPr="00F07BB7">
      <w:rPr>
        <w:sz w:val="14"/>
      </w:rPr>
      <w:t xml:space="preserve">Приложение № </w:t>
    </w:r>
    <w:r w:rsidRPr="00F07BB7">
      <w:rPr>
        <w:sz w:val="16"/>
      </w:rPr>
      <w:t xml:space="preserve">1 </w:t>
    </w:r>
    <w:r w:rsidRPr="00F07BB7">
      <w:rPr>
        <w:sz w:val="14"/>
      </w:rPr>
      <w:t xml:space="preserve">к типовому административному регламенту предоставления </w:t>
    </w:r>
    <w:r w:rsidRPr="00F07BB7">
      <w:rPr>
        <w:sz w:val="14"/>
      </w:rPr>
      <w:tab/>
      <w:t>услуги</w:t>
    </w:r>
  </w:p>
  <w:p w:rsidR="000C7492" w:rsidRPr="00F07BB7" w:rsidRDefault="000C7492">
    <w:pPr>
      <w:tabs>
        <w:tab w:val="center" w:pos="6080"/>
        <w:tab w:val="center" w:pos="8550"/>
        <w:tab w:val="right" w:pos="9936"/>
      </w:tabs>
      <w:spacing w:line="259" w:lineRule="auto"/>
    </w:pPr>
    <w:r w:rsidRPr="00F07BB7">
      <w:rPr>
        <w:sz w:val="22"/>
      </w:rPr>
      <w:tab/>
    </w:r>
    <w:r w:rsidRPr="00F07BB7">
      <w:rPr>
        <w:sz w:val="14"/>
      </w:rPr>
      <w:t xml:space="preserve">«Присвоение адреса объекту адресации, </w:t>
    </w:r>
    <w:r w:rsidRPr="00F07BB7">
      <w:rPr>
        <w:sz w:val="14"/>
      </w:rPr>
      <w:tab/>
      <w:t xml:space="preserve">аннулирование </w:t>
    </w:r>
    <w:r w:rsidRPr="00F07BB7">
      <w:rPr>
        <w:sz w:val="14"/>
      </w:rPr>
      <w:tab/>
      <w:t>адреса»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492" w:rsidRPr="00F07BB7" w:rsidRDefault="000C7492" w:rsidP="00A10468">
    <w:pPr>
      <w:tabs>
        <w:tab w:val="center" w:pos="6131"/>
        <w:tab w:val="right" w:pos="9936"/>
      </w:tabs>
      <w:spacing w:line="259" w:lineRule="auto"/>
    </w:pPr>
    <w:r>
      <w:rPr>
        <w:sz w:val="22"/>
      </w:rPr>
      <w:tab/>
    </w:r>
  </w:p>
  <w:p w:rsidR="000C7492" w:rsidRPr="00F07BB7" w:rsidRDefault="000C7492">
    <w:pPr>
      <w:tabs>
        <w:tab w:val="center" w:pos="6080"/>
        <w:tab w:val="center" w:pos="8550"/>
        <w:tab w:val="right" w:pos="9936"/>
      </w:tabs>
      <w:spacing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492" w:rsidRPr="00F07BB7" w:rsidRDefault="000C7492" w:rsidP="000C7492">
    <w:pPr>
      <w:tabs>
        <w:tab w:val="center" w:pos="4165"/>
        <w:tab w:val="center" w:pos="6682"/>
        <w:tab w:val="right" w:pos="9936"/>
      </w:tabs>
      <w:spacing w:after="17" w:line="259" w:lineRule="auto"/>
    </w:pPr>
    <w:r>
      <w:rPr>
        <w:sz w:val="22"/>
      </w:rPr>
      <w:tab/>
    </w:r>
  </w:p>
  <w:p w:rsidR="000C7492" w:rsidRPr="00F07BB7" w:rsidRDefault="000C7492">
    <w:pPr>
      <w:tabs>
        <w:tab w:val="center" w:pos="6077"/>
        <w:tab w:val="center" w:pos="8543"/>
        <w:tab w:val="right" w:pos="9936"/>
      </w:tabs>
      <w:spacing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pt;height:17.25pt;visibility:visible" o:bullet="t">
        <v:imagedata r:id="rId1" o:title=""/>
      </v:shape>
    </w:pict>
  </w:numPicBullet>
  <w:abstractNum w:abstractNumId="0" w15:restartNumberingAfterBreak="0">
    <w:nsid w:val="00000001"/>
    <w:multiLevelType w:val="multilevel"/>
    <w:tmpl w:val="00000001"/>
    <w:name w:val="WW8Num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pStyle w:val="2"/>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15:restartNumberingAfterBreak="0">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B13B18"/>
    <w:multiLevelType w:val="multilevel"/>
    <w:tmpl w:val="B136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DB3B5F"/>
    <w:multiLevelType w:val="multilevel"/>
    <w:tmpl w:val="C5FCF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EA0827"/>
    <w:multiLevelType w:val="singleLevel"/>
    <w:tmpl w:val="F8765698"/>
    <w:lvl w:ilvl="0">
      <w:start w:val="1"/>
      <w:numFmt w:val="decimal"/>
      <w:lvlText w:val="%1."/>
      <w:lvlJc w:val="left"/>
      <w:pPr>
        <w:tabs>
          <w:tab w:val="num" w:pos="660"/>
        </w:tabs>
        <w:ind w:left="660" w:hanging="360"/>
      </w:pPr>
      <w:rPr>
        <w:rFonts w:hint="default"/>
      </w:rPr>
    </w:lvl>
  </w:abstractNum>
  <w:abstractNum w:abstractNumId="13" w15:restartNumberingAfterBreak="0">
    <w:nsid w:val="14C73ADD"/>
    <w:multiLevelType w:val="multilevel"/>
    <w:tmpl w:val="FB64E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FF47C8"/>
    <w:multiLevelType w:val="multilevel"/>
    <w:tmpl w:val="0CBE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837A0E"/>
    <w:multiLevelType w:val="hybridMultilevel"/>
    <w:tmpl w:val="69A44168"/>
    <w:lvl w:ilvl="0" w:tplc="8632A676">
      <w:start w:val="1"/>
      <w:numFmt w:val="bullet"/>
      <w:lvlText w:val=""/>
      <w:lvlPicBulletId w:val="0"/>
      <w:lvlJc w:val="left"/>
      <w:pPr>
        <w:tabs>
          <w:tab w:val="num" w:pos="720"/>
        </w:tabs>
        <w:ind w:left="720" w:hanging="360"/>
      </w:pPr>
      <w:rPr>
        <w:rFonts w:ascii="Symbol" w:hAnsi="Symbol" w:hint="default"/>
      </w:rPr>
    </w:lvl>
    <w:lvl w:ilvl="1" w:tplc="94564D4C" w:tentative="1">
      <w:start w:val="1"/>
      <w:numFmt w:val="bullet"/>
      <w:lvlText w:val=""/>
      <w:lvlJc w:val="left"/>
      <w:pPr>
        <w:tabs>
          <w:tab w:val="num" w:pos="1440"/>
        </w:tabs>
        <w:ind w:left="1440" w:hanging="360"/>
      </w:pPr>
      <w:rPr>
        <w:rFonts w:ascii="Symbol" w:hAnsi="Symbol" w:hint="default"/>
      </w:rPr>
    </w:lvl>
    <w:lvl w:ilvl="2" w:tplc="D6F6497E" w:tentative="1">
      <w:start w:val="1"/>
      <w:numFmt w:val="bullet"/>
      <w:lvlText w:val=""/>
      <w:lvlJc w:val="left"/>
      <w:pPr>
        <w:tabs>
          <w:tab w:val="num" w:pos="2160"/>
        </w:tabs>
        <w:ind w:left="2160" w:hanging="360"/>
      </w:pPr>
      <w:rPr>
        <w:rFonts w:ascii="Symbol" w:hAnsi="Symbol" w:hint="default"/>
      </w:rPr>
    </w:lvl>
    <w:lvl w:ilvl="3" w:tplc="FC341372" w:tentative="1">
      <w:start w:val="1"/>
      <w:numFmt w:val="bullet"/>
      <w:lvlText w:val=""/>
      <w:lvlJc w:val="left"/>
      <w:pPr>
        <w:tabs>
          <w:tab w:val="num" w:pos="2880"/>
        </w:tabs>
        <w:ind w:left="2880" w:hanging="360"/>
      </w:pPr>
      <w:rPr>
        <w:rFonts w:ascii="Symbol" w:hAnsi="Symbol" w:hint="default"/>
      </w:rPr>
    </w:lvl>
    <w:lvl w:ilvl="4" w:tplc="4530AD58" w:tentative="1">
      <w:start w:val="1"/>
      <w:numFmt w:val="bullet"/>
      <w:lvlText w:val=""/>
      <w:lvlJc w:val="left"/>
      <w:pPr>
        <w:tabs>
          <w:tab w:val="num" w:pos="3600"/>
        </w:tabs>
        <w:ind w:left="3600" w:hanging="360"/>
      </w:pPr>
      <w:rPr>
        <w:rFonts w:ascii="Symbol" w:hAnsi="Symbol" w:hint="default"/>
      </w:rPr>
    </w:lvl>
    <w:lvl w:ilvl="5" w:tplc="A2808B38" w:tentative="1">
      <w:start w:val="1"/>
      <w:numFmt w:val="bullet"/>
      <w:lvlText w:val=""/>
      <w:lvlJc w:val="left"/>
      <w:pPr>
        <w:tabs>
          <w:tab w:val="num" w:pos="4320"/>
        </w:tabs>
        <w:ind w:left="4320" w:hanging="360"/>
      </w:pPr>
      <w:rPr>
        <w:rFonts w:ascii="Symbol" w:hAnsi="Symbol" w:hint="default"/>
      </w:rPr>
    </w:lvl>
    <w:lvl w:ilvl="6" w:tplc="5E4021B0" w:tentative="1">
      <w:start w:val="1"/>
      <w:numFmt w:val="bullet"/>
      <w:lvlText w:val=""/>
      <w:lvlJc w:val="left"/>
      <w:pPr>
        <w:tabs>
          <w:tab w:val="num" w:pos="5040"/>
        </w:tabs>
        <w:ind w:left="5040" w:hanging="360"/>
      </w:pPr>
      <w:rPr>
        <w:rFonts w:ascii="Symbol" w:hAnsi="Symbol" w:hint="default"/>
      </w:rPr>
    </w:lvl>
    <w:lvl w:ilvl="7" w:tplc="A4A86762" w:tentative="1">
      <w:start w:val="1"/>
      <w:numFmt w:val="bullet"/>
      <w:lvlText w:val=""/>
      <w:lvlJc w:val="left"/>
      <w:pPr>
        <w:tabs>
          <w:tab w:val="num" w:pos="5760"/>
        </w:tabs>
        <w:ind w:left="5760" w:hanging="360"/>
      </w:pPr>
      <w:rPr>
        <w:rFonts w:ascii="Symbol" w:hAnsi="Symbol" w:hint="default"/>
      </w:rPr>
    </w:lvl>
    <w:lvl w:ilvl="8" w:tplc="AE28CD3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1A20DAD"/>
    <w:multiLevelType w:val="multilevel"/>
    <w:tmpl w:val="C448B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4"/>
  </w:num>
  <w:num w:numId="14">
    <w:abstractNumId w:val="16"/>
  </w:num>
  <w:num w:numId="15">
    <w:abstractNumId w:val="21"/>
  </w:num>
  <w:num w:numId="16">
    <w:abstractNumId w:val="14"/>
  </w:num>
  <w:num w:numId="17">
    <w:abstractNumId w:val="15"/>
  </w:num>
  <w:num w:numId="18">
    <w:abstractNumId w:val="23"/>
  </w:num>
  <w:num w:numId="19">
    <w:abstractNumId w:val="22"/>
  </w:num>
  <w:num w:numId="20">
    <w:abstractNumId w:val="10"/>
  </w:num>
  <w:num w:numId="21">
    <w:abstractNumId w:val="11"/>
  </w:num>
  <w:num w:numId="22">
    <w:abstractNumId w:val="17"/>
  </w:num>
  <w:num w:numId="23">
    <w:abstractNumId w:val="19"/>
  </w:num>
  <w:num w:numId="24">
    <w:abstractNumId w:val="1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doNotHyphenateCaps/>
  <w:drawingGridHorizontalSpacing w:val="200"/>
  <w:drawingGridVerticalSpacing w:val="0"/>
  <w:displayHorizontalDrawingGridEvery w:val="0"/>
  <w:displayVertic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14"/>
    <w:rsid w:val="00025D2C"/>
    <w:rsid w:val="0003070D"/>
    <w:rsid w:val="00040A76"/>
    <w:rsid w:val="00040F9E"/>
    <w:rsid w:val="00054444"/>
    <w:rsid w:val="00061962"/>
    <w:rsid w:val="00063771"/>
    <w:rsid w:val="000658C6"/>
    <w:rsid w:val="00072B54"/>
    <w:rsid w:val="00077978"/>
    <w:rsid w:val="000863CA"/>
    <w:rsid w:val="000A65EC"/>
    <w:rsid w:val="000B204E"/>
    <w:rsid w:val="000B3FAB"/>
    <w:rsid w:val="000B5640"/>
    <w:rsid w:val="000C2223"/>
    <w:rsid w:val="000C7492"/>
    <w:rsid w:val="000D16FC"/>
    <w:rsid w:val="000F537C"/>
    <w:rsid w:val="0010048D"/>
    <w:rsid w:val="00101E63"/>
    <w:rsid w:val="00104412"/>
    <w:rsid w:val="00105D2F"/>
    <w:rsid w:val="0016147E"/>
    <w:rsid w:val="00172D51"/>
    <w:rsid w:val="0019261C"/>
    <w:rsid w:val="001928D5"/>
    <w:rsid w:val="001C6E15"/>
    <w:rsid w:val="001E590B"/>
    <w:rsid w:val="00236168"/>
    <w:rsid w:val="00261E84"/>
    <w:rsid w:val="002802CE"/>
    <w:rsid w:val="002A6F9D"/>
    <w:rsid w:val="002F2429"/>
    <w:rsid w:val="00302219"/>
    <w:rsid w:val="00305958"/>
    <w:rsid w:val="00311FB3"/>
    <w:rsid w:val="00315EC8"/>
    <w:rsid w:val="00321372"/>
    <w:rsid w:val="0032555C"/>
    <w:rsid w:val="003706F4"/>
    <w:rsid w:val="00383C43"/>
    <w:rsid w:val="003933A2"/>
    <w:rsid w:val="003B1D5E"/>
    <w:rsid w:val="003D5CAE"/>
    <w:rsid w:val="003E2336"/>
    <w:rsid w:val="003E5FAE"/>
    <w:rsid w:val="003F348D"/>
    <w:rsid w:val="003F5865"/>
    <w:rsid w:val="00405621"/>
    <w:rsid w:val="00413324"/>
    <w:rsid w:val="00435CF3"/>
    <w:rsid w:val="00440FE2"/>
    <w:rsid w:val="004A4AEB"/>
    <w:rsid w:val="004C27A3"/>
    <w:rsid w:val="004E0602"/>
    <w:rsid w:val="004F4841"/>
    <w:rsid w:val="00502312"/>
    <w:rsid w:val="00522425"/>
    <w:rsid w:val="00527D79"/>
    <w:rsid w:val="0053143E"/>
    <w:rsid w:val="005521A0"/>
    <w:rsid w:val="00557833"/>
    <w:rsid w:val="005846BC"/>
    <w:rsid w:val="005A4E7C"/>
    <w:rsid w:val="005C460A"/>
    <w:rsid w:val="005D654C"/>
    <w:rsid w:val="0061339E"/>
    <w:rsid w:val="00617FF8"/>
    <w:rsid w:val="00624804"/>
    <w:rsid w:val="0065040A"/>
    <w:rsid w:val="00654478"/>
    <w:rsid w:val="006557B8"/>
    <w:rsid w:val="00655F2F"/>
    <w:rsid w:val="00657F72"/>
    <w:rsid w:val="0066625C"/>
    <w:rsid w:val="00677417"/>
    <w:rsid w:val="00680C91"/>
    <w:rsid w:val="006A336C"/>
    <w:rsid w:val="006A58FD"/>
    <w:rsid w:val="006B29B8"/>
    <w:rsid w:val="006B7EAF"/>
    <w:rsid w:val="006C3877"/>
    <w:rsid w:val="006D00CC"/>
    <w:rsid w:val="006D281F"/>
    <w:rsid w:val="006D63BF"/>
    <w:rsid w:val="006E0A1A"/>
    <w:rsid w:val="006E1336"/>
    <w:rsid w:val="006E27E2"/>
    <w:rsid w:val="00700A21"/>
    <w:rsid w:val="00722F2D"/>
    <w:rsid w:val="00735379"/>
    <w:rsid w:val="00737C2A"/>
    <w:rsid w:val="00740B41"/>
    <w:rsid w:val="00750CDD"/>
    <w:rsid w:val="007522C6"/>
    <w:rsid w:val="00763C44"/>
    <w:rsid w:val="007644E0"/>
    <w:rsid w:val="00781036"/>
    <w:rsid w:val="007B056F"/>
    <w:rsid w:val="007B648D"/>
    <w:rsid w:val="007F7D2F"/>
    <w:rsid w:val="0081653C"/>
    <w:rsid w:val="008230CC"/>
    <w:rsid w:val="008263AA"/>
    <w:rsid w:val="00832EFC"/>
    <w:rsid w:val="00852BF1"/>
    <w:rsid w:val="00884545"/>
    <w:rsid w:val="0088592B"/>
    <w:rsid w:val="00893234"/>
    <w:rsid w:val="008A65D7"/>
    <w:rsid w:val="008C4D4E"/>
    <w:rsid w:val="008F7941"/>
    <w:rsid w:val="009035FD"/>
    <w:rsid w:val="00904D0F"/>
    <w:rsid w:val="009064CC"/>
    <w:rsid w:val="00926651"/>
    <w:rsid w:val="00933043"/>
    <w:rsid w:val="00940548"/>
    <w:rsid w:val="00961FB9"/>
    <w:rsid w:val="00975914"/>
    <w:rsid w:val="009813EA"/>
    <w:rsid w:val="009D3D02"/>
    <w:rsid w:val="009E503D"/>
    <w:rsid w:val="009F4859"/>
    <w:rsid w:val="00A01616"/>
    <w:rsid w:val="00A03E39"/>
    <w:rsid w:val="00A10468"/>
    <w:rsid w:val="00A10A9B"/>
    <w:rsid w:val="00A30A80"/>
    <w:rsid w:val="00A30FDB"/>
    <w:rsid w:val="00A82E5D"/>
    <w:rsid w:val="00A86B20"/>
    <w:rsid w:val="00A92983"/>
    <w:rsid w:val="00AB10B8"/>
    <w:rsid w:val="00AB5017"/>
    <w:rsid w:val="00AB63FB"/>
    <w:rsid w:val="00AC56A2"/>
    <w:rsid w:val="00AD0358"/>
    <w:rsid w:val="00AD2318"/>
    <w:rsid w:val="00AD679A"/>
    <w:rsid w:val="00AF7C3E"/>
    <w:rsid w:val="00B2549E"/>
    <w:rsid w:val="00B26BD4"/>
    <w:rsid w:val="00B353C3"/>
    <w:rsid w:val="00B70C2C"/>
    <w:rsid w:val="00B844D7"/>
    <w:rsid w:val="00BA4A1B"/>
    <w:rsid w:val="00BC47F5"/>
    <w:rsid w:val="00BE10C3"/>
    <w:rsid w:val="00BF782F"/>
    <w:rsid w:val="00C01E30"/>
    <w:rsid w:val="00C25730"/>
    <w:rsid w:val="00C52F45"/>
    <w:rsid w:val="00C558E5"/>
    <w:rsid w:val="00C70ADD"/>
    <w:rsid w:val="00C73D81"/>
    <w:rsid w:val="00C932BC"/>
    <w:rsid w:val="00CA1187"/>
    <w:rsid w:val="00CA3F05"/>
    <w:rsid w:val="00CA5A96"/>
    <w:rsid w:val="00CC4BD4"/>
    <w:rsid w:val="00CE6607"/>
    <w:rsid w:val="00CF1A50"/>
    <w:rsid w:val="00CF28DA"/>
    <w:rsid w:val="00D057D4"/>
    <w:rsid w:val="00D141AA"/>
    <w:rsid w:val="00D157A0"/>
    <w:rsid w:val="00D219FD"/>
    <w:rsid w:val="00D362FE"/>
    <w:rsid w:val="00D5478E"/>
    <w:rsid w:val="00D730F6"/>
    <w:rsid w:val="00D74474"/>
    <w:rsid w:val="00D818D6"/>
    <w:rsid w:val="00D935F9"/>
    <w:rsid w:val="00DB5BA9"/>
    <w:rsid w:val="00DD0FBF"/>
    <w:rsid w:val="00DE3716"/>
    <w:rsid w:val="00DE6FF0"/>
    <w:rsid w:val="00E00E05"/>
    <w:rsid w:val="00E41CC4"/>
    <w:rsid w:val="00E52804"/>
    <w:rsid w:val="00E57FCC"/>
    <w:rsid w:val="00E6714C"/>
    <w:rsid w:val="00E87B1B"/>
    <w:rsid w:val="00E96651"/>
    <w:rsid w:val="00EA4293"/>
    <w:rsid w:val="00EB20D1"/>
    <w:rsid w:val="00EB462D"/>
    <w:rsid w:val="00EF1615"/>
    <w:rsid w:val="00EF1A9B"/>
    <w:rsid w:val="00EF4FB8"/>
    <w:rsid w:val="00F02E7B"/>
    <w:rsid w:val="00F1668A"/>
    <w:rsid w:val="00F17286"/>
    <w:rsid w:val="00F44FFD"/>
    <w:rsid w:val="00F54350"/>
    <w:rsid w:val="00F552AC"/>
    <w:rsid w:val="00F57713"/>
    <w:rsid w:val="00F72C50"/>
    <w:rsid w:val="00F76476"/>
    <w:rsid w:val="00F76E60"/>
    <w:rsid w:val="00FA4ADC"/>
    <w:rsid w:val="00FA67FA"/>
    <w:rsid w:val="00FB3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73895"/>
  <w14:defaultImageDpi w14:val="0"/>
  <w15:docId w15:val="{AE0B94B7-206A-4F87-B1FD-D9B82387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Arial" w:hAnsi="Arial" w:cs="Arial"/>
      <w:kern w:val="1"/>
      <w:sz w:val="24"/>
      <w:szCs w:val="24"/>
    </w:rPr>
  </w:style>
  <w:style w:type="paragraph" w:styleId="1">
    <w:name w:val="heading 1"/>
    <w:basedOn w:val="a"/>
    <w:next w:val="a0"/>
    <w:link w:val="10"/>
    <w:uiPriority w:val="99"/>
    <w:qFormat/>
    <w:rsid w:val="000C7492"/>
    <w:pPr>
      <w:keepNext/>
      <w:widowControl/>
      <w:numPr>
        <w:numId w:val="1"/>
      </w:numPr>
      <w:autoSpaceDE/>
      <w:spacing w:line="100" w:lineRule="atLeast"/>
      <w:jc w:val="right"/>
      <w:outlineLvl w:val="0"/>
    </w:pPr>
    <w:rPr>
      <w:rFonts w:ascii="Calibri" w:hAnsi="Calibri" w:cs="Calibri"/>
      <w:b/>
      <w:bCs/>
      <w:i/>
      <w:iCs/>
      <w:kern w:val="0"/>
      <w:lang w:eastAsia="ar-SA"/>
    </w:rPr>
  </w:style>
  <w:style w:type="paragraph" w:styleId="2">
    <w:name w:val="heading 2"/>
    <w:basedOn w:val="a"/>
    <w:next w:val="a0"/>
    <w:link w:val="20"/>
    <w:uiPriority w:val="99"/>
    <w:qFormat/>
    <w:pPr>
      <w:keepNext/>
      <w:keepLines/>
      <w:numPr>
        <w:numId w:val="8"/>
      </w:numPr>
      <w:tabs>
        <w:tab w:val="left" w:pos="0"/>
        <w:tab w:val="left" w:pos="576"/>
      </w:tabs>
      <w:spacing w:before="200"/>
      <w:ind w:left="576" w:hanging="576"/>
      <w:outlineLvl w:val="1"/>
    </w:pPr>
    <w:rPr>
      <w:rFonts w:ascii="Cambria" w:hAnsi="Cambria" w:cs="Cambria"/>
      <w:b/>
      <w:bCs/>
      <w:color w:val="4F81BD"/>
      <w:sz w:val="26"/>
      <w:szCs w:val="26"/>
    </w:rPr>
  </w:style>
  <w:style w:type="paragraph" w:styleId="3">
    <w:name w:val="heading 3"/>
    <w:basedOn w:val="a"/>
    <w:next w:val="a0"/>
    <w:link w:val="30"/>
    <w:uiPriority w:val="99"/>
    <w:qFormat/>
    <w:rsid w:val="000C7492"/>
    <w:pPr>
      <w:keepNext/>
      <w:widowControl/>
      <w:numPr>
        <w:ilvl w:val="2"/>
        <w:numId w:val="1"/>
      </w:numPr>
      <w:autoSpaceDE/>
      <w:spacing w:before="240" w:after="60" w:line="100" w:lineRule="atLeast"/>
      <w:outlineLvl w:val="2"/>
    </w:pPr>
    <w:rPr>
      <w:b/>
      <w:bCs/>
      <w:kern w:val="0"/>
      <w:sz w:val="26"/>
      <w:szCs w:val="26"/>
      <w:lang w:eastAsia="ar-SA"/>
    </w:rPr>
  </w:style>
  <w:style w:type="paragraph" w:styleId="4">
    <w:name w:val="heading 4"/>
    <w:basedOn w:val="a"/>
    <w:next w:val="a0"/>
    <w:link w:val="40"/>
    <w:uiPriority w:val="99"/>
    <w:qFormat/>
    <w:rsid w:val="000C7492"/>
    <w:pPr>
      <w:keepNext/>
      <w:widowControl/>
      <w:numPr>
        <w:ilvl w:val="3"/>
        <w:numId w:val="1"/>
      </w:numPr>
      <w:autoSpaceDE/>
      <w:spacing w:line="216" w:lineRule="auto"/>
      <w:jc w:val="center"/>
      <w:outlineLvl w:val="3"/>
    </w:pPr>
    <w:rPr>
      <w:rFonts w:ascii="Calibri" w:hAnsi="Calibri" w:cs="Calibri"/>
      <w:b/>
      <w:bCs/>
      <w:kern w:val="0"/>
      <w:lang w:eastAsia="ar-SA"/>
    </w:rPr>
  </w:style>
  <w:style w:type="paragraph" w:styleId="5">
    <w:name w:val="heading 5"/>
    <w:basedOn w:val="a"/>
    <w:next w:val="a0"/>
    <w:link w:val="50"/>
    <w:uiPriority w:val="99"/>
    <w:qFormat/>
    <w:pPr>
      <w:keepNext/>
      <w:keepLines/>
      <w:tabs>
        <w:tab w:val="left" w:pos="0"/>
        <w:tab w:val="left" w:pos="1008"/>
      </w:tabs>
      <w:spacing w:before="200"/>
      <w:ind w:left="1008" w:hanging="1008"/>
      <w:outlineLvl w:val="4"/>
    </w:pPr>
    <w:rPr>
      <w:rFonts w:ascii="Cambria" w:hAnsi="Cambria" w:cs="Cambria"/>
      <w:color w:val="243F60"/>
    </w:rPr>
  </w:style>
  <w:style w:type="paragraph" w:styleId="6">
    <w:name w:val="heading 6"/>
    <w:basedOn w:val="a"/>
    <w:next w:val="a0"/>
    <w:link w:val="60"/>
    <w:uiPriority w:val="99"/>
    <w:qFormat/>
    <w:rsid w:val="000C7492"/>
    <w:pPr>
      <w:widowControl/>
      <w:numPr>
        <w:ilvl w:val="5"/>
        <w:numId w:val="1"/>
      </w:numPr>
      <w:tabs>
        <w:tab w:val="left" w:pos="1152"/>
      </w:tabs>
      <w:autoSpaceDE/>
      <w:spacing w:before="240" w:after="60" w:line="100" w:lineRule="atLeast"/>
      <w:jc w:val="both"/>
      <w:outlineLvl w:val="5"/>
    </w:pPr>
    <w:rPr>
      <w:rFonts w:ascii="Calibri" w:hAnsi="Calibri" w:cs="Calibri"/>
      <w:i/>
      <w:iCs/>
      <w:kern w:val="0"/>
      <w:sz w:val="22"/>
      <w:szCs w:val="22"/>
      <w:lang w:eastAsia="ar-SA"/>
    </w:rPr>
  </w:style>
  <w:style w:type="paragraph" w:styleId="7">
    <w:name w:val="heading 7"/>
    <w:basedOn w:val="a"/>
    <w:next w:val="a0"/>
    <w:link w:val="70"/>
    <w:uiPriority w:val="99"/>
    <w:qFormat/>
    <w:rsid w:val="000C7492"/>
    <w:pPr>
      <w:widowControl/>
      <w:numPr>
        <w:ilvl w:val="6"/>
        <w:numId w:val="1"/>
      </w:numPr>
      <w:autoSpaceDE/>
      <w:spacing w:before="240" w:after="60" w:line="100" w:lineRule="atLeast"/>
      <w:jc w:val="center"/>
      <w:outlineLvl w:val="6"/>
    </w:pPr>
    <w:rPr>
      <w:rFonts w:ascii="Calibri" w:hAnsi="Calibri" w:cs="Calibri"/>
      <w:kern w:val="0"/>
      <w:lang w:eastAsia="ar-SA"/>
    </w:rPr>
  </w:style>
  <w:style w:type="paragraph" w:styleId="8">
    <w:name w:val="heading 8"/>
    <w:basedOn w:val="a"/>
    <w:next w:val="a0"/>
    <w:link w:val="80"/>
    <w:uiPriority w:val="99"/>
    <w:qFormat/>
    <w:rsid w:val="000C7492"/>
    <w:pPr>
      <w:widowControl/>
      <w:numPr>
        <w:ilvl w:val="7"/>
        <w:numId w:val="1"/>
      </w:numPr>
      <w:tabs>
        <w:tab w:val="left" w:pos="1440"/>
      </w:tabs>
      <w:autoSpaceDE/>
      <w:spacing w:before="240" w:after="60" w:line="100" w:lineRule="atLeast"/>
      <w:jc w:val="both"/>
      <w:outlineLvl w:val="7"/>
    </w:pPr>
    <w:rPr>
      <w:i/>
      <w:iCs/>
      <w:kern w:val="0"/>
      <w:sz w:val="20"/>
      <w:szCs w:val="20"/>
      <w:lang w:eastAsia="ar-SA"/>
    </w:rPr>
  </w:style>
  <w:style w:type="paragraph" w:styleId="9">
    <w:name w:val="heading 9"/>
    <w:basedOn w:val="a"/>
    <w:next w:val="a0"/>
    <w:link w:val="90"/>
    <w:uiPriority w:val="99"/>
    <w:qFormat/>
    <w:rsid w:val="000C7492"/>
    <w:pPr>
      <w:widowControl/>
      <w:numPr>
        <w:ilvl w:val="8"/>
        <w:numId w:val="1"/>
      </w:numPr>
      <w:tabs>
        <w:tab w:val="left" w:pos="1584"/>
      </w:tabs>
      <w:autoSpaceDE/>
      <w:spacing w:before="240" w:after="60" w:line="100" w:lineRule="atLeast"/>
      <w:jc w:val="both"/>
      <w:outlineLvl w:val="8"/>
    </w:pPr>
    <w:rPr>
      <w:b/>
      <w:bCs/>
      <w:i/>
      <w:iCs/>
      <w:kern w:val="0"/>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Pr>
      <w:rFonts w:ascii="Cambria" w:eastAsia="Times New Roman" w:hAnsi="Cambria" w:cs="Times New Roman"/>
      <w:b/>
      <w:bCs/>
      <w:i/>
      <w:iCs/>
      <w:kern w:val="1"/>
      <w:sz w:val="28"/>
      <w:szCs w:val="28"/>
    </w:rPr>
  </w:style>
  <w:style w:type="character" w:customStyle="1" w:styleId="50">
    <w:name w:val="Заголовок 5 Знак"/>
    <w:link w:val="5"/>
    <w:uiPriority w:val="99"/>
    <w:locked/>
    <w:rPr>
      <w:rFonts w:ascii="Cambria" w:hAnsi="Cambria" w:cs="Cambria"/>
      <w:color w:val="243F60"/>
      <w:kern w:val="1"/>
      <w:sz w:val="24"/>
      <w:szCs w:val="24"/>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2z3">
    <w:name w:val="WW8Num2z3"/>
    <w:uiPriority w:val="99"/>
    <w:rPr>
      <w:rFonts w:ascii="Symbol" w:hAnsi="Symbol"/>
    </w:rPr>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rPr>
      <w:rFonts w:ascii="Vladimir Script" w:eastAsia="Times New Roman" w:hAnsi="Vladimir Script"/>
    </w:rPr>
  </w:style>
  <w:style w:type="character" w:customStyle="1" w:styleId="WW8Num7z1">
    <w:name w:val="WW8Num7z1"/>
    <w:uiPriority w:val="99"/>
    <w:rPr>
      <w:rFonts w:ascii="Courier New" w:hAnsi="Courier New"/>
    </w:rPr>
  </w:style>
  <w:style w:type="character" w:customStyle="1" w:styleId="WW8Num8z0">
    <w:name w:val="WW8Num8z0"/>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z4">
    <w:name w:val="WW8Num1z4"/>
    <w:uiPriority w:val="99"/>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rPr>
      <w:rFonts w:ascii="Vladimir Script" w:eastAsia="Times New Roman" w:hAnsi="Vladimir Script"/>
    </w:rPr>
  </w:style>
  <w:style w:type="character" w:customStyle="1" w:styleId="RTFNum32">
    <w:name w:val="RTF_Num 3 2"/>
    <w:uiPriority w:val="99"/>
    <w:rPr>
      <w:rFonts w:ascii="Courier New" w:hAnsi="Courier New"/>
    </w:rPr>
  </w:style>
  <w:style w:type="character" w:customStyle="1" w:styleId="RTFNum33">
    <w:name w:val="RTF_Num 3 3"/>
    <w:uiPriority w:val="99"/>
    <w:rPr>
      <w:rFonts w:ascii="Wingdings" w:hAnsi="Wingdings"/>
    </w:rPr>
  </w:style>
  <w:style w:type="character" w:customStyle="1" w:styleId="RTFNum34">
    <w:name w:val="RTF_Num 3 4"/>
    <w:uiPriority w:val="99"/>
    <w:rPr>
      <w:rFonts w:ascii="Symbol" w:hAnsi="Symbol"/>
    </w:rPr>
  </w:style>
  <w:style w:type="character" w:customStyle="1" w:styleId="RTFNum35">
    <w:name w:val="RTF_Num 3 5"/>
    <w:uiPriority w:val="99"/>
    <w:rPr>
      <w:rFonts w:ascii="Courier New" w:hAnsi="Courier New"/>
    </w:rPr>
  </w:style>
  <w:style w:type="character" w:customStyle="1" w:styleId="RTFNum36">
    <w:name w:val="RTF_Num 3 6"/>
    <w:uiPriority w:val="99"/>
    <w:rPr>
      <w:rFonts w:ascii="Wingdings" w:hAnsi="Wingdings"/>
    </w:rPr>
  </w:style>
  <w:style w:type="character" w:customStyle="1" w:styleId="RTFNum37">
    <w:name w:val="RTF_Num 3 7"/>
    <w:uiPriority w:val="99"/>
    <w:rPr>
      <w:rFonts w:ascii="Symbol" w:hAnsi="Symbol"/>
    </w:rPr>
  </w:style>
  <w:style w:type="character" w:customStyle="1" w:styleId="RTFNum38">
    <w:name w:val="RTF_Num 3 8"/>
    <w:uiPriority w:val="99"/>
    <w:rPr>
      <w:rFonts w:ascii="Courier New" w:hAnsi="Courier New"/>
    </w:rPr>
  </w:style>
  <w:style w:type="character" w:customStyle="1" w:styleId="RTFNum39">
    <w:name w:val="RTF_Num 3 9"/>
    <w:uiPriority w:val="99"/>
    <w:rPr>
      <w:rFonts w:ascii="Wingdings" w:hAnsi="Wingdings"/>
    </w:rPr>
  </w:style>
  <w:style w:type="character" w:customStyle="1" w:styleId="WW-RTFNum31">
    <w:name w:val="WW-RTF_Num 3 1"/>
    <w:uiPriority w:val="99"/>
  </w:style>
  <w:style w:type="character" w:customStyle="1" w:styleId="WW-RTFNum32">
    <w:name w:val="WW-RTF_Num 3 2"/>
    <w:uiPriority w:val="99"/>
  </w:style>
  <w:style w:type="character" w:customStyle="1" w:styleId="WW-RTFNum33">
    <w:name w:val="WW-RTF_Num 3 3"/>
    <w:uiPriority w:val="99"/>
  </w:style>
  <w:style w:type="character" w:customStyle="1" w:styleId="WW-RTFNum34">
    <w:name w:val="WW-RTF_Num 3 4"/>
    <w:uiPriority w:val="99"/>
  </w:style>
  <w:style w:type="character" w:customStyle="1" w:styleId="WW-RTFNum35">
    <w:name w:val="WW-RTF_Num 3 5"/>
    <w:uiPriority w:val="99"/>
  </w:style>
  <w:style w:type="character" w:customStyle="1" w:styleId="WW-RTFNum36">
    <w:name w:val="WW-RTF_Num 3 6"/>
    <w:uiPriority w:val="99"/>
  </w:style>
  <w:style w:type="character" w:customStyle="1" w:styleId="WW-RTFNum37">
    <w:name w:val="WW-RTF_Num 3 7"/>
    <w:uiPriority w:val="99"/>
  </w:style>
  <w:style w:type="character" w:customStyle="1" w:styleId="WW-RTFNum38">
    <w:name w:val="WW-RTF_Num 3 8"/>
    <w:uiPriority w:val="99"/>
  </w:style>
  <w:style w:type="character" w:customStyle="1" w:styleId="WW-RTFNum39">
    <w:name w:val="WW-RTF_Num 3 9"/>
    <w:uiPriority w:val="99"/>
  </w:style>
  <w:style w:type="character" w:customStyle="1" w:styleId="WW-RTFNum311">
    <w:name w:val="WW-RTF_Num 3 11"/>
    <w:uiPriority w:val="99"/>
  </w:style>
  <w:style w:type="character" w:customStyle="1" w:styleId="WW-RTFNum321">
    <w:name w:val="WW-RTF_Num 3 21"/>
    <w:uiPriority w:val="99"/>
  </w:style>
  <w:style w:type="character" w:customStyle="1" w:styleId="WW-RTFNum331">
    <w:name w:val="WW-RTF_Num 3 31"/>
    <w:uiPriority w:val="99"/>
  </w:style>
  <w:style w:type="character" w:customStyle="1" w:styleId="WW-RTFNum341">
    <w:name w:val="WW-RTF_Num 3 41"/>
    <w:uiPriority w:val="99"/>
  </w:style>
  <w:style w:type="character" w:customStyle="1" w:styleId="WW-RTFNum351">
    <w:name w:val="WW-RTF_Num 3 51"/>
    <w:uiPriority w:val="99"/>
  </w:style>
  <w:style w:type="character" w:customStyle="1" w:styleId="WW-RTFNum361">
    <w:name w:val="WW-RTF_Num 3 61"/>
    <w:uiPriority w:val="99"/>
  </w:style>
  <w:style w:type="character" w:customStyle="1" w:styleId="WW-RTFNum371">
    <w:name w:val="WW-RTF_Num 3 71"/>
    <w:uiPriority w:val="99"/>
  </w:style>
  <w:style w:type="character" w:customStyle="1" w:styleId="WW-RTFNum381">
    <w:name w:val="WW-RTF_Num 3 81"/>
    <w:uiPriority w:val="99"/>
  </w:style>
  <w:style w:type="character" w:customStyle="1" w:styleId="WW-RTFNum391">
    <w:name w:val="WW-RTF_Num 3 91"/>
    <w:uiPriority w:val="99"/>
  </w:style>
  <w:style w:type="character" w:customStyle="1" w:styleId="WW-RTFNum3112">
    <w:name w:val="WW-RTF_Num 3 112"/>
    <w:uiPriority w:val="99"/>
  </w:style>
  <w:style w:type="character" w:customStyle="1" w:styleId="WW-RTFNum3212">
    <w:name w:val="WW-RTF_Num 3 212"/>
    <w:uiPriority w:val="99"/>
  </w:style>
  <w:style w:type="character" w:customStyle="1" w:styleId="WW-RTFNum3312">
    <w:name w:val="WW-RTF_Num 3 312"/>
    <w:uiPriority w:val="99"/>
  </w:style>
  <w:style w:type="character" w:customStyle="1" w:styleId="WW-RTFNum3412">
    <w:name w:val="WW-RTF_Num 3 412"/>
    <w:uiPriority w:val="99"/>
  </w:style>
  <w:style w:type="character" w:customStyle="1" w:styleId="WW-RTFNum3512">
    <w:name w:val="WW-RTF_Num 3 512"/>
    <w:uiPriority w:val="99"/>
  </w:style>
  <w:style w:type="character" w:customStyle="1" w:styleId="WW-RTFNum3612">
    <w:name w:val="WW-RTF_Num 3 612"/>
    <w:uiPriority w:val="99"/>
  </w:style>
  <w:style w:type="character" w:customStyle="1" w:styleId="WW-RTFNum3712">
    <w:name w:val="WW-RTF_Num 3 712"/>
    <w:uiPriority w:val="99"/>
  </w:style>
  <w:style w:type="character" w:customStyle="1" w:styleId="WW-RTFNum3812">
    <w:name w:val="WW-RTF_Num 3 812"/>
    <w:uiPriority w:val="99"/>
  </w:style>
  <w:style w:type="character" w:customStyle="1" w:styleId="WW-RTFNum3912">
    <w:name w:val="WW-RTF_Num 3 912"/>
    <w:uiPriority w:val="99"/>
  </w:style>
  <w:style w:type="character" w:customStyle="1" w:styleId="WW-RTFNum31123">
    <w:name w:val="WW-RTF_Num 3 1123"/>
    <w:uiPriority w:val="99"/>
  </w:style>
  <w:style w:type="character" w:customStyle="1" w:styleId="WW-RTFNum32123">
    <w:name w:val="WW-RTF_Num 3 2123"/>
    <w:uiPriority w:val="99"/>
  </w:style>
  <w:style w:type="character" w:customStyle="1" w:styleId="WW-RTFNum33123">
    <w:name w:val="WW-RTF_Num 3 3123"/>
    <w:uiPriority w:val="99"/>
  </w:style>
  <w:style w:type="character" w:customStyle="1" w:styleId="WW-RTFNum34123">
    <w:name w:val="WW-RTF_Num 3 4123"/>
    <w:uiPriority w:val="99"/>
  </w:style>
  <w:style w:type="character" w:customStyle="1" w:styleId="WW-RTFNum35123">
    <w:name w:val="WW-RTF_Num 3 5123"/>
    <w:uiPriority w:val="99"/>
  </w:style>
  <w:style w:type="character" w:customStyle="1" w:styleId="WW-RTFNum36123">
    <w:name w:val="WW-RTF_Num 3 6123"/>
    <w:uiPriority w:val="99"/>
  </w:style>
  <w:style w:type="character" w:customStyle="1" w:styleId="WW-RTFNum37123">
    <w:name w:val="WW-RTF_Num 3 7123"/>
    <w:uiPriority w:val="99"/>
  </w:style>
  <w:style w:type="character" w:customStyle="1" w:styleId="WW-RTFNum38123">
    <w:name w:val="WW-RTF_Num 3 8123"/>
    <w:uiPriority w:val="99"/>
  </w:style>
  <w:style w:type="character" w:customStyle="1" w:styleId="WW-RTFNum39123">
    <w:name w:val="WW-RTF_Num 3 9123"/>
    <w:uiPriority w:val="99"/>
  </w:style>
  <w:style w:type="character" w:customStyle="1" w:styleId="WW-RTFNum311234">
    <w:name w:val="WW-RTF_Num 3 11234"/>
    <w:uiPriority w:val="99"/>
    <w:rPr>
      <w:rFonts w:ascii="Times New Roman" w:hAnsi="Times New Roman"/>
    </w:rPr>
  </w:style>
  <w:style w:type="character" w:customStyle="1" w:styleId="WW-RTFNum321234">
    <w:name w:val="WW-RTF_Num 3 21234"/>
    <w:uiPriority w:val="99"/>
    <w:rPr>
      <w:rFonts w:ascii="Vladimir Script" w:eastAsia="Times New Roman" w:hAnsi="Vladimir Script"/>
    </w:rPr>
  </w:style>
  <w:style w:type="character" w:customStyle="1" w:styleId="WW-RTFNum331234">
    <w:name w:val="WW-RTF_Num 3 31234"/>
    <w:uiPriority w:val="99"/>
    <w:rPr>
      <w:rFonts w:ascii="Vladimir Script" w:eastAsia="Times New Roman" w:hAnsi="Vladimir Script"/>
    </w:rPr>
  </w:style>
  <w:style w:type="character" w:customStyle="1" w:styleId="WW-RTFNum341234">
    <w:name w:val="WW-RTF_Num 3 41234"/>
    <w:uiPriority w:val="99"/>
    <w:rPr>
      <w:rFonts w:ascii="Vladimir Script" w:eastAsia="Times New Roman" w:hAnsi="Vladimir Script"/>
    </w:rPr>
  </w:style>
  <w:style w:type="character" w:customStyle="1" w:styleId="WW-RTFNum351234">
    <w:name w:val="WW-RTF_Num 3 51234"/>
    <w:uiPriority w:val="99"/>
    <w:rPr>
      <w:rFonts w:ascii="Vladimir Script" w:eastAsia="Times New Roman" w:hAnsi="Vladimir Script"/>
    </w:rPr>
  </w:style>
  <w:style w:type="character" w:customStyle="1" w:styleId="WW-RTFNum361234">
    <w:name w:val="WW-RTF_Num 3 61234"/>
    <w:uiPriority w:val="99"/>
    <w:rPr>
      <w:rFonts w:ascii="Vladimir Script" w:eastAsia="Times New Roman" w:hAnsi="Vladimir Script"/>
    </w:rPr>
  </w:style>
  <w:style w:type="character" w:customStyle="1" w:styleId="WW-RTFNum371234">
    <w:name w:val="WW-RTF_Num 3 71234"/>
    <w:uiPriority w:val="99"/>
    <w:rPr>
      <w:rFonts w:ascii="Vladimir Script" w:eastAsia="Times New Roman" w:hAnsi="Vladimir Script"/>
    </w:rPr>
  </w:style>
  <w:style w:type="character" w:customStyle="1" w:styleId="WW-RTFNum381234">
    <w:name w:val="WW-RTF_Num 3 81234"/>
    <w:uiPriority w:val="99"/>
    <w:rPr>
      <w:rFonts w:ascii="Vladimir Script" w:eastAsia="Times New Roman" w:hAnsi="Vladimir Script"/>
    </w:rPr>
  </w:style>
  <w:style w:type="character" w:customStyle="1" w:styleId="WW-RTFNum391234">
    <w:name w:val="WW-RTF_Num 3 91234"/>
    <w:uiPriority w:val="99"/>
    <w:rPr>
      <w:rFonts w:ascii="Vladimir Script" w:eastAsia="Times New Roman" w:hAnsi="Vladimir Script"/>
    </w:rPr>
  </w:style>
  <w:style w:type="character" w:styleId="a4">
    <w:name w:val="Hyperlink"/>
    <w:uiPriority w:val="99"/>
    <w:rPr>
      <w:rFonts w:cs="Times New Roman"/>
      <w:color w:val="000080"/>
      <w:u w:val="single"/>
      <w:lang w:eastAsia="x-none"/>
    </w:rPr>
  </w:style>
  <w:style w:type="character" w:customStyle="1" w:styleId="FontStyle47">
    <w:name w:val="Font Style47"/>
    <w:uiPriority w:val="99"/>
    <w:rPr>
      <w:rFonts w:ascii="Times New Roman" w:hAnsi="Times New Roman"/>
      <w:sz w:val="22"/>
    </w:rPr>
  </w:style>
  <w:style w:type="character" w:customStyle="1" w:styleId="WW8Num7z2">
    <w:name w:val="WW8Num7z2"/>
    <w:uiPriority w:val="99"/>
    <w:rPr>
      <w:rFonts w:ascii="Wingdings" w:hAnsi="Wingdings"/>
    </w:rPr>
  </w:style>
  <w:style w:type="character" w:customStyle="1" w:styleId="WW8Num7z3">
    <w:name w:val="WW8Num7z3"/>
    <w:uiPriority w:val="99"/>
    <w:rPr>
      <w:rFonts w:ascii="Symbol" w:hAnsi="Symbol"/>
    </w:rPr>
  </w:style>
  <w:style w:type="paragraph" w:styleId="a5">
    <w:name w:val="Title"/>
    <w:basedOn w:val="a"/>
    <w:next w:val="a6"/>
    <w:link w:val="a7"/>
    <w:uiPriority w:val="99"/>
    <w:qFormat/>
    <w:rsid w:val="000C7492"/>
    <w:pPr>
      <w:widowControl/>
      <w:autoSpaceDE/>
      <w:spacing w:line="100" w:lineRule="atLeast"/>
      <w:jc w:val="center"/>
    </w:pPr>
    <w:rPr>
      <w:b/>
      <w:bCs/>
      <w:kern w:val="0"/>
      <w:lang w:eastAsia="ar-SA"/>
    </w:rPr>
  </w:style>
  <w:style w:type="paragraph" w:styleId="a0">
    <w:name w:val="Body Text"/>
    <w:basedOn w:val="a"/>
    <w:link w:val="a8"/>
    <w:uiPriority w:val="99"/>
    <w:pPr>
      <w:spacing w:after="120"/>
    </w:pPr>
  </w:style>
  <w:style w:type="character" w:customStyle="1" w:styleId="a8">
    <w:name w:val="Основной текст Знак"/>
    <w:link w:val="a0"/>
    <w:uiPriority w:val="99"/>
    <w:locked/>
    <w:rPr>
      <w:rFonts w:ascii="Arial" w:hAnsi="Arial" w:cs="Arial"/>
      <w:kern w:val="1"/>
      <w:sz w:val="24"/>
      <w:szCs w:val="24"/>
    </w:rPr>
  </w:style>
  <w:style w:type="paragraph" w:styleId="a9">
    <w:name w:val="List"/>
    <w:basedOn w:val="a0"/>
    <w:uiPriority w:val="99"/>
  </w:style>
  <w:style w:type="paragraph" w:customStyle="1" w:styleId="21">
    <w:name w:val="Название2"/>
    <w:basedOn w:val="a"/>
    <w:uiPriority w:val="99"/>
    <w:pPr>
      <w:suppressLineNumbers/>
      <w:spacing w:before="120" w:after="120"/>
    </w:pPr>
    <w:rPr>
      <w:i/>
      <w:iCs/>
    </w:rPr>
  </w:style>
  <w:style w:type="paragraph" w:customStyle="1" w:styleId="22">
    <w:name w:val="Указатель2"/>
    <w:basedOn w:val="a"/>
    <w:uiPriority w:val="99"/>
    <w:pPr>
      <w:suppressLineNumbers/>
    </w:pPr>
  </w:style>
  <w:style w:type="paragraph" w:customStyle="1" w:styleId="11">
    <w:name w:val="Название1"/>
    <w:basedOn w:val="a"/>
    <w:uiPriority w:val="99"/>
    <w:pPr>
      <w:spacing w:before="120" w:after="120"/>
    </w:pPr>
    <w:rPr>
      <w:i/>
      <w:iCs/>
    </w:rPr>
  </w:style>
  <w:style w:type="paragraph" w:customStyle="1" w:styleId="12">
    <w:name w:val="Указатель1"/>
    <w:basedOn w:val="a"/>
    <w:uiPriority w:val="99"/>
  </w:style>
  <w:style w:type="paragraph" w:customStyle="1" w:styleId="aa">
    <w:name w:val="Содержимое таблицы"/>
    <w:basedOn w:val="a"/>
    <w:uiPriority w:val="99"/>
  </w:style>
  <w:style w:type="paragraph" w:customStyle="1" w:styleId="ab">
    <w:name w:val="Заголовок таблицы"/>
    <w:basedOn w:val="aa"/>
    <w:uiPriority w:val="99"/>
    <w:pPr>
      <w:jc w:val="center"/>
    </w:pPr>
    <w:rPr>
      <w:b/>
      <w:bCs/>
    </w:rPr>
  </w:style>
  <w:style w:type="paragraph" w:customStyle="1" w:styleId="120">
    <w:name w:val="Без интервала12"/>
    <w:uiPriority w:val="99"/>
    <w:pPr>
      <w:widowControl w:val="0"/>
      <w:suppressAutoHyphens/>
      <w:autoSpaceDE w:val="0"/>
    </w:pPr>
    <w:rPr>
      <w:rFonts w:ascii="Calibri" w:hAnsi="Calibri" w:cs="Calibri"/>
      <w:kern w:val="1"/>
      <w:sz w:val="22"/>
      <w:szCs w:val="22"/>
    </w:rPr>
  </w:style>
  <w:style w:type="paragraph" w:styleId="ac">
    <w:name w:val="No Spacing"/>
    <w:uiPriority w:val="1"/>
    <w:qFormat/>
    <w:pPr>
      <w:widowControl w:val="0"/>
      <w:suppressAutoHyphens/>
      <w:autoSpaceDE w:val="0"/>
    </w:pPr>
    <w:rPr>
      <w:rFonts w:ascii="Calibri" w:hAnsi="Calibri" w:cs="Calibri"/>
      <w:kern w:val="1"/>
      <w:sz w:val="22"/>
      <w:szCs w:val="22"/>
      <w:lang w:val="en-US"/>
    </w:rPr>
  </w:style>
  <w:style w:type="paragraph" w:customStyle="1" w:styleId="ConsPlusNonformat">
    <w:name w:val="ConsPlusNonformat"/>
    <w:uiPriority w:val="99"/>
    <w:pPr>
      <w:widowControl w:val="0"/>
      <w:suppressAutoHyphens/>
      <w:autoSpaceDE w:val="0"/>
    </w:pPr>
    <w:rPr>
      <w:rFonts w:ascii="Courier New" w:hAnsi="Courier New" w:cs="Courier New"/>
    </w:rPr>
  </w:style>
  <w:style w:type="paragraph" w:customStyle="1" w:styleId="13">
    <w:name w:val="Без интервала1"/>
    <w:uiPriority w:val="99"/>
    <w:rsid w:val="0088592B"/>
    <w:pPr>
      <w:suppressAutoHyphens/>
    </w:pPr>
    <w:rPr>
      <w:rFonts w:ascii="Arial" w:hAnsi="Arial" w:cs="Arial"/>
      <w:kern w:val="1"/>
      <w:sz w:val="24"/>
      <w:szCs w:val="24"/>
      <w:lang w:eastAsia="ar-SA"/>
    </w:rPr>
  </w:style>
  <w:style w:type="paragraph" w:customStyle="1" w:styleId="ConsPlusNormal">
    <w:name w:val="ConsPlusNormal"/>
    <w:uiPriority w:val="99"/>
    <w:rsid w:val="00926651"/>
    <w:pPr>
      <w:widowControl w:val="0"/>
      <w:suppressAutoHyphens/>
      <w:autoSpaceDE w:val="0"/>
      <w:ind w:firstLine="720"/>
    </w:pPr>
    <w:rPr>
      <w:rFonts w:ascii="Arial" w:hAnsi="Arial" w:cs="Arial"/>
    </w:rPr>
  </w:style>
  <w:style w:type="paragraph" w:customStyle="1" w:styleId="ad">
    <w:name w:val="Прижатый влево"/>
    <w:basedOn w:val="a"/>
    <w:next w:val="a"/>
    <w:uiPriority w:val="99"/>
    <w:rsid w:val="00940548"/>
    <w:pPr>
      <w:widowControl/>
      <w:suppressAutoHyphens w:val="0"/>
      <w:autoSpaceDN w:val="0"/>
      <w:adjustRightInd w:val="0"/>
    </w:pPr>
    <w:rPr>
      <w:kern w:val="0"/>
    </w:rPr>
  </w:style>
  <w:style w:type="paragraph" w:customStyle="1" w:styleId="ae">
    <w:name w:val="Знак Знак Знак Знак"/>
    <w:basedOn w:val="a"/>
    <w:uiPriority w:val="99"/>
    <w:rsid w:val="00B26BD4"/>
    <w:pPr>
      <w:widowControl/>
      <w:suppressAutoHyphens w:val="0"/>
      <w:autoSpaceDE/>
      <w:spacing w:after="160" w:line="240" w:lineRule="exact"/>
      <w:ind w:firstLine="567"/>
      <w:jc w:val="both"/>
    </w:pPr>
    <w:rPr>
      <w:rFonts w:ascii="Verdana" w:hAnsi="Verdana" w:cs="Verdana"/>
      <w:kern w:val="0"/>
      <w:sz w:val="20"/>
      <w:szCs w:val="20"/>
      <w:lang w:val="en-US" w:eastAsia="en-US"/>
    </w:rPr>
  </w:style>
  <w:style w:type="paragraph" w:customStyle="1" w:styleId="af">
    <w:name w:val="Знак"/>
    <w:basedOn w:val="a"/>
    <w:uiPriority w:val="99"/>
    <w:rsid w:val="004F4841"/>
    <w:pPr>
      <w:widowControl/>
      <w:suppressAutoHyphens w:val="0"/>
      <w:autoSpaceDE/>
      <w:spacing w:after="160" w:line="240" w:lineRule="exact"/>
      <w:ind w:firstLine="567"/>
      <w:jc w:val="both"/>
    </w:pPr>
    <w:rPr>
      <w:kern w:val="0"/>
      <w:sz w:val="20"/>
      <w:szCs w:val="20"/>
      <w:lang w:val="en-US" w:eastAsia="en-US"/>
    </w:rPr>
  </w:style>
  <w:style w:type="character" w:customStyle="1" w:styleId="10">
    <w:name w:val="Заголовок 1 Знак"/>
    <w:link w:val="1"/>
    <w:uiPriority w:val="99"/>
    <w:rsid w:val="000C7492"/>
    <w:rPr>
      <w:rFonts w:ascii="Calibri" w:hAnsi="Calibri" w:cs="Calibri"/>
      <w:b/>
      <w:bCs/>
      <w:i/>
      <w:iCs/>
      <w:sz w:val="24"/>
      <w:szCs w:val="24"/>
      <w:lang w:eastAsia="ar-SA"/>
    </w:rPr>
  </w:style>
  <w:style w:type="character" w:customStyle="1" w:styleId="30">
    <w:name w:val="Заголовок 3 Знак"/>
    <w:link w:val="3"/>
    <w:uiPriority w:val="99"/>
    <w:rsid w:val="000C7492"/>
    <w:rPr>
      <w:rFonts w:ascii="Arial" w:hAnsi="Arial" w:cs="Arial"/>
      <w:b/>
      <w:bCs/>
      <w:sz w:val="26"/>
      <w:szCs w:val="26"/>
      <w:lang w:eastAsia="ar-SA"/>
    </w:rPr>
  </w:style>
  <w:style w:type="character" w:customStyle="1" w:styleId="40">
    <w:name w:val="Заголовок 4 Знак"/>
    <w:link w:val="4"/>
    <w:uiPriority w:val="99"/>
    <w:rsid w:val="000C7492"/>
    <w:rPr>
      <w:rFonts w:ascii="Calibri" w:hAnsi="Calibri" w:cs="Calibri"/>
      <w:b/>
      <w:bCs/>
      <w:sz w:val="24"/>
      <w:szCs w:val="24"/>
      <w:lang w:eastAsia="ar-SA"/>
    </w:rPr>
  </w:style>
  <w:style w:type="character" w:customStyle="1" w:styleId="60">
    <w:name w:val="Заголовок 6 Знак"/>
    <w:link w:val="6"/>
    <w:uiPriority w:val="99"/>
    <w:rsid w:val="000C7492"/>
    <w:rPr>
      <w:rFonts w:ascii="Calibri" w:hAnsi="Calibri" w:cs="Calibri"/>
      <w:i/>
      <w:iCs/>
      <w:lang w:eastAsia="ar-SA"/>
    </w:rPr>
  </w:style>
  <w:style w:type="character" w:customStyle="1" w:styleId="70">
    <w:name w:val="Заголовок 7 Знак"/>
    <w:link w:val="7"/>
    <w:uiPriority w:val="99"/>
    <w:rsid w:val="000C7492"/>
    <w:rPr>
      <w:rFonts w:ascii="Calibri" w:hAnsi="Calibri" w:cs="Calibri"/>
      <w:sz w:val="24"/>
      <w:szCs w:val="24"/>
      <w:lang w:eastAsia="ar-SA"/>
    </w:rPr>
  </w:style>
  <w:style w:type="character" w:customStyle="1" w:styleId="80">
    <w:name w:val="Заголовок 8 Знак"/>
    <w:link w:val="8"/>
    <w:uiPriority w:val="99"/>
    <w:rsid w:val="000C7492"/>
    <w:rPr>
      <w:rFonts w:ascii="Arial" w:hAnsi="Arial" w:cs="Arial"/>
      <w:i/>
      <w:iCs/>
      <w:sz w:val="20"/>
      <w:szCs w:val="20"/>
      <w:lang w:eastAsia="ar-SA"/>
    </w:rPr>
  </w:style>
  <w:style w:type="character" w:customStyle="1" w:styleId="90">
    <w:name w:val="Заголовок 9 Знак"/>
    <w:link w:val="9"/>
    <w:uiPriority w:val="99"/>
    <w:rsid w:val="000C7492"/>
    <w:rPr>
      <w:rFonts w:ascii="Arial" w:hAnsi="Arial" w:cs="Arial"/>
      <w:b/>
      <w:bCs/>
      <w:i/>
      <w:iCs/>
      <w:sz w:val="18"/>
      <w:szCs w:val="18"/>
      <w:lang w:eastAsia="ar-SA"/>
    </w:rPr>
  </w:style>
  <w:style w:type="numbering" w:customStyle="1" w:styleId="14">
    <w:name w:val="Нет списка1"/>
    <w:next w:val="a3"/>
    <w:uiPriority w:val="99"/>
    <w:semiHidden/>
    <w:unhideWhenUsed/>
    <w:rsid w:val="000C7492"/>
  </w:style>
  <w:style w:type="character" w:customStyle="1" w:styleId="af0">
    <w:name w:val="Верхний колонтитул Знак"/>
    <w:uiPriority w:val="99"/>
    <w:rsid w:val="000C7492"/>
    <w:rPr>
      <w:rFonts w:cs="Times New Roman"/>
    </w:rPr>
  </w:style>
  <w:style w:type="character" w:customStyle="1" w:styleId="af1">
    <w:name w:val="Нижний колонтитул Знак"/>
    <w:uiPriority w:val="99"/>
    <w:rsid w:val="000C7492"/>
    <w:rPr>
      <w:rFonts w:cs="Times New Roman"/>
    </w:rPr>
  </w:style>
  <w:style w:type="character" w:customStyle="1" w:styleId="af2">
    <w:name w:val="Текст выноски Знак"/>
    <w:uiPriority w:val="99"/>
    <w:rsid w:val="000C7492"/>
    <w:rPr>
      <w:rFonts w:ascii="Tahoma" w:hAnsi="Tahoma" w:cs="Tahoma"/>
      <w:sz w:val="16"/>
      <w:szCs w:val="16"/>
    </w:rPr>
  </w:style>
  <w:style w:type="character" w:customStyle="1" w:styleId="110">
    <w:name w:val="Заголовок 1 Знак1"/>
    <w:uiPriority w:val="99"/>
    <w:rsid w:val="000C7492"/>
    <w:rPr>
      <w:rFonts w:ascii="Times New Roman" w:hAnsi="Times New Roman"/>
      <w:b/>
      <w:i/>
      <w:sz w:val="24"/>
    </w:rPr>
  </w:style>
  <w:style w:type="character" w:customStyle="1" w:styleId="23">
    <w:name w:val="Заголовок 2 Знак3"/>
    <w:uiPriority w:val="99"/>
    <w:rsid w:val="000C7492"/>
    <w:rPr>
      <w:rFonts w:ascii="Arial" w:hAnsi="Arial"/>
      <w:b/>
      <w:i/>
      <w:sz w:val="28"/>
    </w:rPr>
  </w:style>
  <w:style w:type="character" w:customStyle="1" w:styleId="af3">
    <w:name w:val="Текст сноски Знак"/>
    <w:uiPriority w:val="99"/>
    <w:rsid w:val="000C7492"/>
    <w:rPr>
      <w:rFonts w:ascii="Times New Roman" w:hAnsi="Times New Roman" w:cs="Times New Roman"/>
      <w:sz w:val="20"/>
      <w:szCs w:val="20"/>
    </w:rPr>
  </w:style>
  <w:style w:type="character" w:customStyle="1" w:styleId="ConsPlusNormal0">
    <w:name w:val="ConsPlusNormal Знак"/>
    <w:rsid w:val="000C7492"/>
    <w:rPr>
      <w:rFonts w:ascii="Arial" w:hAnsi="Arial"/>
      <w:sz w:val="20"/>
    </w:rPr>
  </w:style>
  <w:style w:type="character" w:customStyle="1" w:styleId="af4">
    <w:name w:val="Основной текст с отступом Знак"/>
    <w:uiPriority w:val="99"/>
    <w:rsid w:val="000C7492"/>
    <w:rPr>
      <w:rFonts w:ascii="Times New Roman" w:hAnsi="Times New Roman" w:cs="Times New Roman"/>
      <w:sz w:val="24"/>
      <w:szCs w:val="24"/>
    </w:rPr>
  </w:style>
  <w:style w:type="character" w:customStyle="1" w:styleId="HTML">
    <w:name w:val="Стандартный HTML Знак"/>
    <w:uiPriority w:val="99"/>
    <w:rsid w:val="000C7492"/>
    <w:rPr>
      <w:rFonts w:ascii="Courier New" w:hAnsi="Courier New" w:cs="Courier New"/>
      <w:color w:val="000090"/>
      <w:sz w:val="20"/>
      <w:szCs w:val="20"/>
    </w:rPr>
  </w:style>
  <w:style w:type="character" w:styleId="af5">
    <w:name w:val="page number"/>
    <w:uiPriority w:val="99"/>
    <w:rsid w:val="000C7492"/>
    <w:rPr>
      <w:rFonts w:cs="Times New Roman"/>
    </w:rPr>
  </w:style>
  <w:style w:type="character" w:customStyle="1" w:styleId="41">
    <w:name w:val="Знак Знак4"/>
    <w:uiPriority w:val="99"/>
    <w:rsid w:val="000C7492"/>
    <w:rPr>
      <w:rFonts w:ascii="Arial" w:hAnsi="Arial"/>
      <w:sz w:val="24"/>
      <w:lang w:val="ru-RU" w:eastAsia="ar-SA" w:bidi="ar-SA"/>
    </w:rPr>
  </w:style>
  <w:style w:type="character" w:customStyle="1" w:styleId="24">
    <w:name w:val="Основной текст 2 Знак"/>
    <w:uiPriority w:val="99"/>
    <w:rsid w:val="000C7492"/>
    <w:rPr>
      <w:rFonts w:ascii="Times New Roman" w:hAnsi="Times New Roman" w:cs="Times New Roman"/>
      <w:b/>
      <w:bCs/>
      <w:sz w:val="24"/>
      <w:szCs w:val="24"/>
    </w:rPr>
  </w:style>
  <w:style w:type="character" w:customStyle="1" w:styleId="af6">
    <w:name w:val="Подпись Знак"/>
    <w:uiPriority w:val="99"/>
    <w:rsid w:val="000C7492"/>
    <w:rPr>
      <w:rFonts w:ascii="Times New Roman" w:hAnsi="Times New Roman" w:cs="Times New Roman"/>
      <w:b/>
      <w:bCs/>
      <w:sz w:val="28"/>
      <w:szCs w:val="28"/>
    </w:rPr>
  </w:style>
  <w:style w:type="character" w:customStyle="1" w:styleId="af7">
    <w:name w:val="Красная строка Знак"/>
    <w:uiPriority w:val="99"/>
    <w:rsid w:val="000C7492"/>
  </w:style>
  <w:style w:type="character" w:customStyle="1" w:styleId="31">
    <w:name w:val="Основной текст 3 Знак"/>
    <w:uiPriority w:val="99"/>
    <w:rsid w:val="000C7492"/>
    <w:rPr>
      <w:rFonts w:ascii="Times New Roman" w:hAnsi="Times New Roman" w:cs="Times New Roman"/>
      <w:sz w:val="16"/>
      <w:szCs w:val="16"/>
    </w:rPr>
  </w:style>
  <w:style w:type="character" w:customStyle="1" w:styleId="BodyTextIndentChar">
    <w:name w:val="Body Text Indent Char"/>
    <w:uiPriority w:val="99"/>
    <w:rsid w:val="000C7492"/>
    <w:rPr>
      <w:sz w:val="24"/>
      <w:lang w:val="ru-RU" w:eastAsia="ar-SA" w:bidi="ar-SA"/>
    </w:rPr>
  </w:style>
  <w:style w:type="character" w:customStyle="1" w:styleId="BodyTextChar">
    <w:name w:val="Body Text Char"/>
    <w:uiPriority w:val="99"/>
    <w:rsid w:val="000C7492"/>
    <w:rPr>
      <w:sz w:val="24"/>
      <w:lang w:val="ru-RU" w:eastAsia="ar-SA" w:bidi="ar-SA"/>
    </w:rPr>
  </w:style>
  <w:style w:type="character" w:customStyle="1" w:styleId="FontStyle13">
    <w:name w:val="Font Style13"/>
    <w:uiPriority w:val="99"/>
    <w:rsid w:val="000C7492"/>
    <w:rPr>
      <w:rFonts w:ascii="Times New Roman" w:hAnsi="Times New Roman"/>
      <w:sz w:val="22"/>
    </w:rPr>
  </w:style>
  <w:style w:type="character" w:styleId="af8">
    <w:name w:val="FollowedHyperlink"/>
    <w:uiPriority w:val="99"/>
    <w:rsid w:val="000C7492"/>
    <w:rPr>
      <w:rFonts w:cs="Times New Roman"/>
      <w:color w:val="800080"/>
      <w:u w:val="single"/>
    </w:rPr>
  </w:style>
  <w:style w:type="character" w:styleId="af9">
    <w:name w:val="footnote reference"/>
    <w:uiPriority w:val="99"/>
    <w:semiHidden/>
    <w:rsid w:val="000C7492"/>
    <w:rPr>
      <w:rFonts w:cs="Times New Roman"/>
      <w:vertAlign w:val="superscript"/>
    </w:rPr>
  </w:style>
  <w:style w:type="character" w:customStyle="1" w:styleId="afa">
    <w:name w:val="Знак Знак"/>
    <w:uiPriority w:val="99"/>
    <w:rsid w:val="000C7492"/>
    <w:rPr>
      <w:rFonts w:ascii="Tahoma" w:hAnsi="Tahoma"/>
      <w:sz w:val="20"/>
      <w:lang w:val="en-US" w:eastAsia="x-none"/>
    </w:rPr>
  </w:style>
  <w:style w:type="character" w:customStyle="1" w:styleId="35">
    <w:name w:val="Знак Знак35"/>
    <w:uiPriority w:val="99"/>
    <w:rsid w:val="000C7492"/>
    <w:rPr>
      <w:rFonts w:ascii="Arial" w:hAnsi="Arial"/>
      <w:b/>
      <w:i/>
      <w:sz w:val="28"/>
      <w:lang w:val="en-US" w:eastAsia="x-none"/>
    </w:rPr>
  </w:style>
  <w:style w:type="character" w:customStyle="1" w:styleId="34">
    <w:name w:val="Знак Знак34"/>
    <w:uiPriority w:val="99"/>
    <w:rsid w:val="000C7492"/>
    <w:rPr>
      <w:rFonts w:ascii="Arial" w:hAnsi="Arial"/>
      <w:b/>
      <w:sz w:val="26"/>
      <w:lang w:val="en-US" w:eastAsia="x-none"/>
    </w:rPr>
  </w:style>
  <w:style w:type="character" w:customStyle="1" w:styleId="33">
    <w:name w:val="Знак Знак33"/>
    <w:uiPriority w:val="99"/>
    <w:rsid w:val="000C7492"/>
    <w:rPr>
      <w:rFonts w:ascii="Times New Roman" w:hAnsi="Times New Roman"/>
      <w:b/>
      <w:sz w:val="20"/>
      <w:lang w:val="en-US" w:eastAsia="x-none"/>
    </w:rPr>
  </w:style>
  <w:style w:type="character" w:customStyle="1" w:styleId="32">
    <w:name w:val="Знак Знак32"/>
    <w:uiPriority w:val="99"/>
    <w:rsid w:val="000C7492"/>
    <w:rPr>
      <w:rFonts w:ascii="Times New Roman" w:hAnsi="Times New Roman"/>
      <w:b/>
      <w:i/>
      <w:sz w:val="26"/>
      <w:lang w:val="en-US" w:eastAsia="x-none"/>
    </w:rPr>
  </w:style>
  <w:style w:type="character" w:customStyle="1" w:styleId="afb">
    <w:name w:val="Текст примечания Знак"/>
    <w:uiPriority w:val="99"/>
    <w:rsid w:val="000C7492"/>
    <w:rPr>
      <w:rFonts w:ascii="Calibri" w:hAnsi="Calibri" w:cs="Calibri"/>
      <w:sz w:val="20"/>
      <w:szCs w:val="20"/>
    </w:rPr>
  </w:style>
  <w:style w:type="character" w:customStyle="1" w:styleId="afc">
    <w:name w:val="Тема примечания Знак"/>
    <w:uiPriority w:val="99"/>
    <w:rsid w:val="000C7492"/>
    <w:rPr>
      <w:rFonts w:ascii="Calibri" w:hAnsi="Calibri" w:cs="Calibri"/>
      <w:b/>
      <w:bCs/>
      <w:sz w:val="20"/>
      <w:szCs w:val="20"/>
    </w:rPr>
  </w:style>
  <w:style w:type="character" w:customStyle="1" w:styleId="blk">
    <w:name w:val="blk"/>
    <w:rsid w:val="000C7492"/>
  </w:style>
  <w:style w:type="character" w:customStyle="1" w:styleId="u">
    <w:name w:val="u"/>
    <w:uiPriority w:val="99"/>
    <w:rsid w:val="000C7492"/>
  </w:style>
  <w:style w:type="character" w:customStyle="1" w:styleId="17">
    <w:name w:val="Знак Знак17"/>
    <w:uiPriority w:val="99"/>
    <w:rsid w:val="000C7492"/>
    <w:rPr>
      <w:rFonts w:eastAsia="Times New Roman"/>
      <w:i/>
      <w:sz w:val="22"/>
      <w:lang w:val="ru-RU" w:eastAsia="x-none"/>
    </w:rPr>
  </w:style>
  <w:style w:type="character" w:customStyle="1" w:styleId="16">
    <w:name w:val="Знак Знак16"/>
    <w:uiPriority w:val="99"/>
    <w:rsid w:val="000C7492"/>
    <w:rPr>
      <w:rFonts w:ascii="Arial" w:hAnsi="Arial"/>
      <w:lang w:val="ru-RU" w:eastAsia="x-none"/>
    </w:rPr>
  </w:style>
  <w:style w:type="character" w:customStyle="1" w:styleId="15">
    <w:name w:val="бпОсновной текст Знак Знак1"/>
    <w:uiPriority w:val="99"/>
    <w:rsid w:val="000C7492"/>
    <w:rPr>
      <w:rFonts w:ascii="Times New Roman" w:hAnsi="Times New Roman"/>
      <w:sz w:val="24"/>
      <w:lang w:val="en-US" w:eastAsia="x-none"/>
    </w:rPr>
  </w:style>
  <w:style w:type="character" w:customStyle="1" w:styleId="afd">
    <w:name w:val="Название Знак"/>
    <w:uiPriority w:val="99"/>
    <w:rsid w:val="000C7492"/>
    <w:rPr>
      <w:rFonts w:ascii="Arial" w:hAnsi="Arial" w:cs="Arial"/>
      <w:b/>
      <w:bCs/>
      <w:sz w:val="24"/>
      <w:szCs w:val="24"/>
    </w:rPr>
  </w:style>
  <w:style w:type="character" w:customStyle="1" w:styleId="36">
    <w:name w:val="Основной текст с отступом 3 Знак"/>
    <w:uiPriority w:val="99"/>
    <w:rsid w:val="000C7492"/>
    <w:rPr>
      <w:rFonts w:ascii="Times New Roman" w:hAnsi="Times New Roman" w:cs="Times New Roman"/>
      <w:sz w:val="16"/>
      <w:szCs w:val="16"/>
    </w:rPr>
  </w:style>
  <w:style w:type="character" w:customStyle="1" w:styleId="afe">
    <w:name w:val="Текст Знак"/>
    <w:uiPriority w:val="99"/>
    <w:rsid w:val="000C7492"/>
    <w:rPr>
      <w:rFonts w:ascii="Courier New" w:hAnsi="Courier New" w:cs="Courier New"/>
      <w:sz w:val="20"/>
      <w:szCs w:val="20"/>
    </w:rPr>
  </w:style>
  <w:style w:type="character" w:customStyle="1" w:styleId="18">
    <w:name w:val="Обычный1 Знак"/>
    <w:uiPriority w:val="99"/>
    <w:rsid w:val="000C7492"/>
    <w:rPr>
      <w:rFonts w:ascii="Times New Roman" w:hAnsi="Times New Roman"/>
      <w:sz w:val="20"/>
    </w:rPr>
  </w:style>
  <w:style w:type="character" w:customStyle="1" w:styleId="Heading1Char">
    <w:name w:val="Heading 1 Char"/>
    <w:uiPriority w:val="99"/>
    <w:rsid w:val="000C7492"/>
    <w:rPr>
      <w:rFonts w:ascii="Arial" w:hAnsi="Arial"/>
      <w:b/>
      <w:color w:val="000080"/>
      <w:lang w:val="ru-RU" w:eastAsia="x-none"/>
    </w:rPr>
  </w:style>
  <w:style w:type="character" w:customStyle="1" w:styleId="Heading2Char">
    <w:name w:val="Heading 2 Char"/>
    <w:uiPriority w:val="99"/>
    <w:rsid w:val="000C7492"/>
    <w:rPr>
      <w:rFonts w:ascii="Arial" w:hAnsi="Arial"/>
      <w:sz w:val="24"/>
      <w:lang w:val="ru-RU" w:eastAsia="x-none"/>
    </w:rPr>
  </w:style>
  <w:style w:type="character" w:customStyle="1" w:styleId="Heading3Char">
    <w:name w:val="Heading 3 Char"/>
    <w:uiPriority w:val="99"/>
    <w:rsid w:val="000C7492"/>
    <w:rPr>
      <w:rFonts w:ascii="Arial" w:hAnsi="Arial"/>
      <w:b/>
      <w:sz w:val="24"/>
      <w:lang w:val="ru-RU" w:eastAsia="x-none"/>
    </w:rPr>
  </w:style>
  <w:style w:type="character" w:customStyle="1" w:styleId="Heading4Char">
    <w:name w:val="Heading 4 Char"/>
    <w:uiPriority w:val="99"/>
    <w:rsid w:val="000C7492"/>
    <w:rPr>
      <w:sz w:val="24"/>
      <w:lang w:val="ru-RU" w:eastAsia="x-none"/>
    </w:rPr>
  </w:style>
  <w:style w:type="character" w:customStyle="1" w:styleId="BodyTextChar1">
    <w:name w:val="Body Text Char1"/>
    <w:uiPriority w:val="99"/>
    <w:rsid w:val="000C7492"/>
    <w:rPr>
      <w:sz w:val="24"/>
      <w:lang w:val="ru-RU" w:eastAsia="x-none"/>
    </w:rPr>
  </w:style>
  <w:style w:type="character" w:customStyle="1" w:styleId="BodyTextIndentChar1">
    <w:name w:val="Body Text Indent Char1"/>
    <w:uiPriority w:val="99"/>
    <w:rsid w:val="000C7492"/>
    <w:rPr>
      <w:sz w:val="24"/>
      <w:lang w:val="ru-RU" w:eastAsia="x-none"/>
    </w:rPr>
  </w:style>
  <w:style w:type="character" w:customStyle="1" w:styleId="150">
    <w:name w:val="Знак Знак15"/>
    <w:uiPriority w:val="99"/>
    <w:rsid w:val="000C7492"/>
    <w:rPr>
      <w:rFonts w:ascii="Times New Roman" w:hAnsi="Times New Roman"/>
      <w:sz w:val="24"/>
      <w:lang w:val="en-US" w:eastAsia="x-none"/>
    </w:rPr>
  </w:style>
  <w:style w:type="character" w:styleId="aff">
    <w:name w:val="Strong"/>
    <w:uiPriority w:val="99"/>
    <w:qFormat/>
    <w:rsid w:val="000C7492"/>
    <w:rPr>
      <w:rFonts w:cs="Times New Roman"/>
      <w:b/>
      <w:bCs/>
    </w:rPr>
  </w:style>
  <w:style w:type="character" w:customStyle="1" w:styleId="HeaderChar">
    <w:name w:val="Header Char"/>
    <w:uiPriority w:val="99"/>
    <w:rsid w:val="000C7492"/>
    <w:rPr>
      <w:sz w:val="24"/>
      <w:lang w:val="ru-RU" w:eastAsia="ar-SA" w:bidi="ar-SA"/>
    </w:rPr>
  </w:style>
  <w:style w:type="character" w:customStyle="1" w:styleId="FooterChar">
    <w:name w:val="Footer Char"/>
    <w:uiPriority w:val="99"/>
    <w:rsid w:val="000C7492"/>
    <w:rPr>
      <w:sz w:val="24"/>
      <w:lang w:val="ru-RU" w:eastAsia="ar-SA" w:bidi="ar-SA"/>
    </w:rPr>
  </w:style>
  <w:style w:type="character" w:customStyle="1" w:styleId="121">
    <w:name w:val="Знак Знак12"/>
    <w:uiPriority w:val="99"/>
    <w:rsid w:val="000C7492"/>
    <w:rPr>
      <w:rFonts w:ascii="Arial" w:hAnsi="Arial"/>
      <w:b/>
      <w:color w:val="000080"/>
      <w:sz w:val="20"/>
      <w:lang w:val="en-US" w:eastAsia="x-none"/>
    </w:rPr>
  </w:style>
  <w:style w:type="character" w:customStyle="1" w:styleId="SignatureChar">
    <w:name w:val="Signature Char"/>
    <w:uiPriority w:val="99"/>
    <w:rsid w:val="000C7492"/>
    <w:rPr>
      <w:b/>
      <w:sz w:val="28"/>
      <w:lang w:val="ru-RU" w:eastAsia="x-none"/>
    </w:rPr>
  </w:style>
  <w:style w:type="character" w:customStyle="1" w:styleId="aff0">
    <w:name w:val="Цветовое выделение"/>
    <w:uiPriority w:val="99"/>
    <w:rsid w:val="000C7492"/>
    <w:rPr>
      <w:b/>
      <w:color w:val="000080"/>
      <w:sz w:val="20"/>
    </w:rPr>
  </w:style>
  <w:style w:type="character" w:customStyle="1" w:styleId="aff1">
    <w:name w:val="Гипертекстовая ссылка"/>
    <w:uiPriority w:val="99"/>
    <w:rsid w:val="000C7492"/>
    <w:rPr>
      <w:b/>
      <w:color w:val="008000"/>
      <w:sz w:val="20"/>
      <w:u w:val="single"/>
    </w:rPr>
  </w:style>
  <w:style w:type="character" w:customStyle="1" w:styleId="aff2">
    <w:name w:val="Продолжение ссылки"/>
    <w:uiPriority w:val="99"/>
    <w:rsid w:val="000C7492"/>
    <w:rPr>
      <w:rFonts w:cs="Times New Roman"/>
      <w:b/>
      <w:bCs/>
      <w:color w:val="008000"/>
      <w:sz w:val="20"/>
      <w:szCs w:val="20"/>
      <w:u w:val="single"/>
    </w:rPr>
  </w:style>
  <w:style w:type="character" w:customStyle="1" w:styleId="BodyTextFirstIndentChar">
    <w:name w:val="Body Text First Indent Char"/>
    <w:uiPriority w:val="99"/>
    <w:rsid w:val="000C7492"/>
    <w:rPr>
      <w:rFonts w:cs="Times New Roman"/>
      <w:sz w:val="24"/>
      <w:szCs w:val="24"/>
      <w:lang w:val="ru-RU" w:eastAsia="x-none"/>
    </w:rPr>
  </w:style>
  <w:style w:type="character" w:customStyle="1" w:styleId="BodyText2Char">
    <w:name w:val="Body Text 2 Char"/>
    <w:uiPriority w:val="99"/>
    <w:rsid w:val="000C7492"/>
    <w:rPr>
      <w:sz w:val="24"/>
      <w:lang w:val="ru-RU" w:eastAsia="x-none"/>
    </w:rPr>
  </w:style>
  <w:style w:type="character" w:customStyle="1" w:styleId="BodyText3Char">
    <w:name w:val="Body Text 3 Char"/>
    <w:uiPriority w:val="99"/>
    <w:rsid w:val="000C7492"/>
    <w:rPr>
      <w:sz w:val="16"/>
      <w:lang w:val="ru-RU" w:eastAsia="x-none"/>
    </w:rPr>
  </w:style>
  <w:style w:type="character" w:customStyle="1" w:styleId="27">
    <w:name w:val="Знак Знак27"/>
    <w:uiPriority w:val="99"/>
    <w:rsid w:val="000C7492"/>
    <w:rPr>
      <w:sz w:val="28"/>
      <w:lang w:val="ru-RU" w:eastAsia="x-none"/>
    </w:rPr>
  </w:style>
  <w:style w:type="character" w:customStyle="1" w:styleId="26">
    <w:name w:val="Знак Знак26"/>
    <w:uiPriority w:val="99"/>
    <w:rsid w:val="000C7492"/>
    <w:rPr>
      <w:rFonts w:ascii="Arial" w:hAnsi="Arial"/>
      <w:b/>
      <w:sz w:val="26"/>
      <w:lang w:val="ru-RU" w:eastAsia="x-none"/>
    </w:rPr>
  </w:style>
  <w:style w:type="character" w:customStyle="1" w:styleId="25">
    <w:name w:val="Знак Знак25"/>
    <w:uiPriority w:val="99"/>
    <w:rsid w:val="000C7492"/>
    <w:rPr>
      <w:rFonts w:ascii="Arial" w:hAnsi="Arial"/>
      <w:b/>
      <w:sz w:val="24"/>
      <w:lang w:val="ru-RU" w:eastAsia="x-none"/>
    </w:rPr>
  </w:style>
  <w:style w:type="character" w:styleId="aff3">
    <w:name w:val="Emphasis"/>
    <w:uiPriority w:val="99"/>
    <w:qFormat/>
    <w:rsid w:val="000C7492"/>
    <w:rPr>
      <w:rFonts w:cs="Times New Roman"/>
      <w:i/>
      <w:iCs/>
    </w:rPr>
  </w:style>
  <w:style w:type="character" w:customStyle="1" w:styleId="HTML1">
    <w:name w:val="Стандартный HTML Знак1"/>
    <w:uiPriority w:val="99"/>
    <w:rsid w:val="000C7492"/>
    <w:rPr>
      <w:rFonts w:ascii="Courier New" w:hAnsi="Courier New"/>
      <w:lang w:val="en-US" w:eastAsia="ar-SA" w:bidi="ar-SA"/>
    </w:rPr>
  </w:style>
  <w:style w:type="character" w:customStyle="1" w:styleId="28">
    <w:name w:val="Знак Знак28"/>
    <w:uiPriority w:val="99"/>
    <w:rsid w:val="000C7492"/>
    <w:rPr>
      <w:sz w:val="24"/>
      <w:lang w:val="ru-RU" w:eastAsia="x-none"/>
    </w:rPr>
  </w:style>
  <w:style w:type="character" w:customStyle="1" w:styleId="220">
    <w:name w:val="Заголовок 2 Знак2"/>
    <w:uiPriority w:val="99"/>
    <w:rsid w:val="000C7492"/>
    <w:rPr>
      <w:rFonts w:ascii="Arial" w:hAnsi="Arial"/>
      <w:b/>
      <w:i/>
      <w:sz w:val="28"/>
      <w:lang w:val="ru-RU" w:eastAsia="x-none"/>
    </w:rPr>
  </w:style>
  <w:style w:type="character" w:customStyle="1" w:styleId="230">
    <w:name w:val="Знак Знак23"/>
    <w:uiPriority w:val="99"/>
    <w:rsid w:val="000C7492"/>
    <w:rPr>
      <w:rFonts w:ascii="Times New Roman" w:hAnsi="Times New Roman"/>
      <w:sz w:val="24"/>
    </w:rPr>
  </w:style>
  <w:style w:type="character" w:customStyle="1" w:styleId="221">
    <w:name w:val="Знак Знак22"/>
    <w:uiPriority w:val="99"/>
    <w:rsid w:val="000C7492"/>
    <w:rPr>
      <w:rFonts w:ascii="Times New Roman" w:hAnsi="Times New Roman"/>
      <w:sz w:val="28"/>
    </w:rPr>
  </w:style>
  <w:style w:type="character" w:customStyle="1" w:styleId="210">
    <w:name w:val="Знак Знак21"/>
    <w:uiPriority w:val="99"/>
    <w:rsid w:val="000C7492"/>
    <w:rPr>
      <w:rFonts w:ascii="Arial" w:hAnsi="Arial"/>
      <w:b/>
      <w:sz w:val="26"/>
    </w:rPr>
  </w:style>
  <w:style w:type="character" w:customStyle="1" w:styleId="200">
    <w:name w:val="Знак Знак20"/>
    <w:uiPriority w:val="99"/>
    <w:rsid w:val="000C7492"/>
    <w:rPr>
      <w:rFonts w:ascii="Times New Roman" w:hAnsi="Times New Roman"/>
      <w:b/>
      <w:sz w:val="28"/>
    </w:rPr>
  </w:style>
  <w:style w:type="character" w:customStyle="1" w:styleId="211">
    <w:name w:val="Заголовок 2 Знак1"/>
    <w:uiPriority w:val="99"/>
    <w:rsid w:val="000C7492"/>
    <w:rPr>
      <w:rFonts w:ascii="Arial" w:hAnsi="Arial"/>
      <w:b/>
      <w:i/>
      <w:sz w:val="28"/>
      <w:lang w:val="ru-RU" w:eastAsia="x-none"/>
    </w:rPr>
  </w:style>
  <w:style w:type="character" w:customStyle="1" w:styleId="2210">
    <w:name w:val="Знак Знак221"/>
    <w:uiPriority w:val="99"/>
    <w:rsid w:val="000C7492"/>
    <w:rPr>
      <w:sz w:val="24"/>
      <w:lang w:val="ru-RU" w:eastAsia="x-none"/>
    </w:rPr>
  </w:style>
  <w:style w:type="character" w:customStyle="1" w:styleId="2110">
    <w:name w:val="Знак Знак211"/>
    <w:uiPriority w:val="99"/>
    <w:rsid w:val="000C7492"/>
    <w:rPr>
      <w:sz w:val="28"/>
      <w:lang w:val="ru-RU" w:eastAsia="x-none"/>
    </w:rPr>
  </w:style>
  <w:style w:type="character" w:customStyle="1" w:styleId="201">
    <w:name w:val="Знак Знак201"/>
    <w:uiPriority w:val="99"/>
    <w:rsid w:val="000C7492"/>
    <w:rPr>
      <w:rFonts w:ascii="Arial" w:hAnsi="Arial"/>
      <w:b/>
      <w:sz w:val="26"/>
      <w:lang w:val="ru-RU" w:eastAsia="x-none"/>
    </w:rPr>
  </w:style>
  <w:style w:type="character" w:customStyle="1" w:styleId="19">
    <w:name w:val="Знак Знак19"/>
    <w:uiPriority w:val="99"/>
    <w:rsid w:val="000C7492"/>
    <w:rPr>
      <w:rFonts w:ascii="Arial" w:hAnsi="Arial"/>
      <w:b/>
      <w:sz w:val="24"/>
      <w:lang w:val="ru-RU" w:eastAsia="ar-SA" w:bidi="ar-SA"/>
    </w:rPr>
  </w:style>
  <w:style w:type="character" w:customStyle="1" w:styleId="180">
    <w:name w:val="Знак Знак18"/>
    <w:uiPriority w:val="99"/>
    <w:rsid w:val="000C7492"/>
    <w:rPr>
      <w:b/>
      <w:i/>
      <w:sz w:val="24"/>
      <w:lang w:val="ru-RU" w:eastAsia="ar-SA" w:bidi="ar-SA"/>
    </w:rPr>
  </w:style>
  <w:style w:type="character" w:customStyle="1" w:styleId="151">
    <w:name w:val="Знак Знак151"/>
    <w:uiPriority w:val="99"/>
    <w:rsid w:val="000C7492"/>
    <w:rPr>
      <w:rFonts w:ascii="Arial" w:hAnsi="Arial"/>
      <w:i/>
      <w:lang w:val="ru-RU" w:eastAsia="x-none"/>
    </w:rPr>
  </w:style>
  <w:style w:type="character" w:customStyle="1" w:styleId="111">
    <w:name w:val="Знак Знак11"/>
    <w:uiPriority w:val="99"/>
    <w:rsid w:val="000C7492"/>
    <w:rPr>
      <w:sz w:val="24"/>
      <w:lang w:val="ru-RU" w:eastAsia="x-none"/>
    </w:rPr>
  </w:style>
  <w:style w:type="character" w:customStyle="1" w:styleId="91">
    <w:name w:val="Знак Знак9"/>
    <w:uiPriority w:val="99"/>
    <w:rsid w:val="000C7492"/>
    <w:rPr>
      <w:lang w:val="ru-RU" w:eastAsia="x-none"/>
    </w:rPr>
  </w:style>
  <w:style w:type="character" w:customStyle="1" w:styleId="37">
    <w:name w:val="Знак Знак3"/>
    <w:uiPriority w:val="99"/>
    <w:rsid w:val="000C7492"/>
    <w:rPr>
      <w:b/>
      <w:sz w:val="28"/>
      <w:lang w:val="ru-RU" w:eastAsia="x-none"/>
    </w:rPr>
  </w:style>
  <w:style w:type="character" w:customStyle="1" w:styleId="140">
    <w:name w:val="Знак Знак14"/>
    <w:uiPriority w:val="99"/>
    <w:rsid w:val="000C7492"/>
    <w:rPr>
      <w:sz w:val="24"/>
      <w:lang w:val="ru-RU" w:eastAsia="x-none"/>
    </w:rPr>
  </w:style>
  <w:style w:type="character" w:customStyle="1" w:styleId="29">
    <w:name w:val="Знак Знак2"/>
    <w:uiPriority w:val="99"/>
    <w:rsid w:val="000C7492"/>
    <w:rPr>
      <w:rFonts w:ascii="Times New Roman" w:hAnsi="Times New Roman"/>
      <w:sz w:val="24"/>
      <w:lang w:val="ru-RU" w:eastAsia="x-none"/>
    </w:rPr>
  </w:style>
  <w:style w:type="character" w:customStyle="1" w:styleId="100">
    <w:name w:val="Знак Знак10"/>
    <w:uiPriority w:val="99"/>
    <w:rsid w:val="000C7492"/>
    <w:rPr>
      <w:sz w:val="24"/>
      <w:lang w:val="ru-RU" w:eastAsia="x-none"/>
    </w:rPr>
  </w:style>
  <w:style w:type="character" w:customStyle="1" w:styleId="1a">
    <w:name w:val="Знак Знак1"/>
    <w:uiPriority w:val="99"/>
    <w:rsid w:val="000C7492"/>
    <w:rPr>
      <w:sz w:val="16"/>
      <w:lang w:val="ru-RU" w:eastAsia="x-none"/>
    </w:rPr>
  </w:style>
  <w:style w:type="character" w:customStyle="1" w:styleId="51">
    <w:name w:val="Знак Знак5"/>
    <w:uiPriority w:val="99"/>
    <w:rsid w:val="000C7492"/>
    <w:rPr>
      <w:rFonts w:ascii="Tahoma" w:hAnsi="Tahoma"/>
      <w:sz w:val="16"/>
    </w:rPr>
  </w:style>
  <w:style w:type="character" w:customStyle="1" w:styleId="1210">
    <w:name w:val="Знак Знак121"/>
    <w:uiPriority w:val="99"/>
    <w:rsid w:val="000C7492"/>
    <w:rPr>
      <w:rFonts w:ascii="Arial" w:hAnsi="Arial"/>
      <w:b/>
      <w:color w:val="000080"/>
      <w:sz w:val="20"/>
      <w:lang w:val="en-US" w:eastAsia="x-none"/>
    </w:rPr>
  </w:style>
  <w:style w:type="character" w:customStyle="1" w:styleId="1b">
    <w:name w:val="Текст выноски Знак1"/>
    <w:uiPriority w:val="99"/>
    <w:rsid w:val="000C7492"/>
    <w:rPr>
      <w:rFonts w:ascii="Tahoma" w:hAnsi="Tahoma"/>
      <w:sz w:val="16"/>
      <w:lang w:val="en-US" w:eastAsia="ar-SA" w:bidi="ar-SA"/>
    </w:rPr>
  </w:style>
  <w:style w:type="character" w:customStyle="1" w:styleId="1c">
    <w:name w:val="Схема документа Знак1"/>
    <w:uiPriority w:val="99"/>
    <w:rsid w:val="000C7492"/>
    <w:rPr>
      <w:rFonts w:ascii="Tahoma" w:hAnsi="Tahoma"/>
      <w:sz w:val="16"/>
      <w:lang w:val="en-US" w:eastAsia="ar-SA" w:bidi="ar-SA"/>
    </w:rPr>
  </w:style>
  <w:style w:type="character" w:customStyle="1" w:styleId="2a">
    <w:name w:val="Заголовок 2 Знак Знак Знак"/>
    <w:uiPriority w:val="99"/>
    <w:rsid w:val="000C7492"/>
    <w:rPr>
      <w:rFonts w:ascii="Arial" w:hAnsi="Arial"/>
      <w:b/>
      <w:i/>
      <w:sz w:val="28"/>
      <w:lang w:val="ru-RU" w:eastAsia="ar-SA" w:bidi="ar-SA"/>
    </w:rPr>
  </w:style>
  <w:style w:type="character" w:customStyle="1" w:styleId="Heading1Char1">
    <w:name w:val="Heading 1 Char1"/>
    <w:uiPriority w:val="99"/>
    <w:rsid w:val="000C7492"/>
    <w:rPr>
      <w:rFonts w:ascii="Tahoma" w:hAnsi="Tahoma"/>
      <w:lang w:val="en-US" w:eastAsia="ar-SA" w:bidi="ar-SA"/>
    </w:rPr>
  </w:style>
  <w:style w:type="character" w:customStyle="1" w:styleId="Heading2Char1">
    <w:name w:val="Heading 2 Char1"/>
    <w:uiPriority w:val="99"/>
    <w:rsid w:val="000C7492"/>
    <w:rPr>
      <w:rFonts w:ascii="Arial" w:hAnsi="Arial"/>
      <w:b/>
      <w:i/>
      <w:sz w:val="28"/>
      <w:lang w:val="ru-RU" w:eastAsia="ar-SA" w:bidi="ar-SA"/>
    </w:rPr>
  </w:style>
  <w:style w:type="character" w:customStyle="1" w:styleId="Heading3Char1">
    <w:name w:val="Heading 3 Char1"/>
    <w:uiPriority w:val="99"/>
    <w:rsid w:val="000C7492"/>
    <w:rPr>
      <w:rFonts w:ascii="Arial" w:hAnsi="Arial"/>
      <w:b/>
      <w:sz w:val="26"/>
      <w:lang w:val="ru-RU" w:eastAsia="ar-SA" w:bidi="ar-SA"/>
    </w:rPr>
  </w:style>
  <w:style w:type="character" w:customStyle="1" w:styleId="Heading4Char1">
    <w:name w:val="Heading 4 Char1"/>
    <w:uiPriority w:val="99"/>
    <w:rsid w:val="000C7492"/>
    <w:rPr>
      <w:rFonts w:eastAsia="Times New Roman"/>
      <w:b/>
      <w:sz w:val="24"/>
      <w:lang w:val="ru-RU" w:eastAsia="ar-SA" w:bidi="ar-SA"/>
    </w:rPr>
  </w:style>
  <w:style w:type="character" w:customStyle="1" w:styleId="Heading5Char">
    <w:name w:val="Heading 5 Char"/>
    <w:uiPriority w:val="99"/>
    <w:rsid w:val="000C7492"/>
    <w:rPr>
      <w:rFonts w:eastAsia="Times New Roman"/>
      <w:b/>
      <w:i/>
      <w:sz w:val="26"/>
      <w:lang w:val="ru-RU" w:eastAsia="ar-SA" w:bidi="ar-SA"/>
    </w:rPr>
  </w:style>
  <w:style w:type="character" w:customStyle="1" w:styleId="Heading6Char">
    <w:name w:val="Heading 6 Char"/>
    <w:uiPriority w:val="99"/>
    <w:rsid w:val="000C7492"/>
    <w:rPr>
      <w:rFonts w:eastAsia="Times New Roman"/>
      <w:i/>
      <w:sz w:val="22"/>
      <w:lang w:val="ru-RU" w:eastAsia="ar-SA" w:bidi="ar-SA"/>
    </w:rPr>
  </w:style>
  <w:style w:type="character" w:customStyle="1" w:styleId="Heading7Char">
    <w:name w:val="Heading 7 Char"/>
    <w:uiPriority w:val="99"/>
    <w:rsid w:val="000C7492"/>
    <w:rPr>
      <w:rFonts w:eastAsia="Times New Roman"/>
      <w:sz w:val="24"/>
      <w:lang w:val="ru-RU" w:eastAsia="ar-SA" w:bidi="ar-SA"/>
    </w:rPr>
  </w:style>
  <w:style w:type="character" w:customStyle="1" w:styleId="Heading8Char">
    <w:name w:val="Heading 8 Char"/>
    <w:uiPriority w:val="99"/>
    <w:rsid w:val="000C7492"/>
    <w:rPr>
      <w:rFonts w:ascii="Arial" w:hAnsi="Arial"/>
      <w:i/>
      <w:lang w:val="ru-RU" w:eastAsia="ar-SA" w:bidi="ar-SA"/>
    </w:rPr>
  </w:style>
  <w:style w:type="character" w:customStyle="1" w:styleId="Heading9Char">
    <w:name w:val="Heading 9 Char"/>
    <w:uiPriority w:val="99"/>
    <w:rsid w:val="000C7492"/>
    <w:rPr>
      <w:rFonts w:ascii="Arial" w:hAnsi="Arial"/>
      <w:b/>
      <w:i/>
      <w:sz w:val="18"/>
      <w:lang w:val="ru-RU" w:eastAsia="ar-SA" w:bidi="ar-SA"/>
    </w:rPr>
  </w:style>
  <w:style w:type="character" w:customStyle="1" w:styleId="HeaderChar1">
    <w:name w:val="Header Char1"/>
    <w:uiPriority w:val="99"/>
    <w:rsid w:val="000C7492"/>
    <w:rPr>
      <w:rFonts w:ascii="Calibri" w:hAnsi="Calibri"/>
      <w:sz w:val="22"/>
      <w:lang w:val="ru-RU" w:eastAsia="ar-SA" w:bidi="ar-SA"/>
    </w:rPr>
  </w:style>
  <w:style w:type="character" w:customStyle="1" w:styleId="FooterChar1">
    <w:name w:val="Footer Char1"/>
    <w:uiPriority w:val="99"/>
    <w:rsid w:val="000C7492"/>
    <w:rPr>
      <w:rFonts w:ascii="Calibri" w:hAnsi="Calibri"/>
      <w:sz w:val="22"/>
      <w:lang w:val="ru-RU" w:eastAsia="ar-SA" w:bidi="ar-SA"/>
    </w:rPr>
  </w:style>
  <w:style w:type="character" w:customStyle="1" w:styleId="BodyTextChar2">
    <w:name w:val="Body Text Char2"/>
    <w:uiPriority w:val="99"/>
    <w:rsid w:val="000C7492"/>
    <w:rPr>
      <w:rFonts w:eastAsia="Times New Roman"/>
      <w:sz w:val="24"/>
      <w:lang w:val="ru-RU" w:eastAsia="ar-SA" w:bidi="ar-SA"/>
    </w:rPr>
  </w:style>
  <w:style w:type="character" w:customStyle="1" w:styleId="BodyTextIndentChar2">
    <w:name w:val="Body Text Indent Char2"/>
    <w:uiPriority w:val="99"/>
    <w:rsid w:val="000C7492"/>
    <w:rPr>
      <w:rFonts w:eastAsia="Times New Roman"/>
      <w:sz w:val="24"/>
      <w:lang w:val="ru-RU" w:eastAsia="ar-SA" w:bidi="ar-SA"/>
    </w:rPr>
  </w:style>
  <w:style w:type="character" w:customStyle="1" w:styleId="HTMLPreformattedChar">
    <w:name w:val="HTML Preformatted Char"/>
    <w:uiPriority w:val="99"/>
    <w:rsid w:val="000C7492"/>
    <w:rPr>
      <w:rFonts w:ascii="Courier New" w:hAnsi="Courier New"/>
      <w:color w:val="000090"/>
      <w:lang w:val="ru-RU" w:eastAsia="ar-SA" w:bidi="ar-SA"/>
    </w:rPr>
  </w:style>
  <w:style w:type="character" w:customStyle="1" w:styleId="BodyText2Char1">
    <w:name w:val="Body Text 2 Char1"/>
    <w:uiPriority w:val="99"/>
    <w:rsid w:val="000C7492"/>
    <w:rPr>
      <w:rFonts w:eastAsia="Times New Roman"/>
      <w:b/>
      <w:sz w:val="24"/>
      <w:lang w:val="ru-RU" w:eastAsia="ar-SA" w:bidi="ar-SA"/>
    </w:rPr>
  </w:style>
  <w:style w:type="character" w:customStyle="1" w:styleId="SignatureChar1">
    <w:name w:val="Signature Char1"/>
    <w:uiPriority w:val="99"/>
    <w:rsid w:val="000C7492"/>
    <w:rPr>
      <w:rFonts w:eastAsia="Times New Roman"/>
      <w:b/>
      <w:sz w:val="28"/>
      <w:lang w:val="ru-RU" w:eastAsia="ar-SA" w:bidi="ar-SA"/>
    </w:rPr>
  </w:style>
  <w:style w:type="character" w:customStyle="1" w:styleId="BodyTextFirstIndentChar1">
    <w:name w:val="Body Text First Indent Char1"/>
    <w:uiPriority w:val="99"/>
    <w:rsid w:val="000C7492"/>
    <w:rPr>
      <w:rFonts w:eastAsia="Times New Roman"/>
      <w:sz w:val="24"/>
      <w:lang w:val="ru-RU" w:eastAsia="ar-SA" w:bidi="ar-SA"/>
    </w:rPr>
  </w:style>
  <w:style w:type="character" w:customStyle="1" w:styleId="BodyText3Char1">
    <w:name w:val="Body Text 3 Char1"/>
    <w:uiPriority w:val="99"/>
    <w:rsid w:val="000C7492"/>
    <w:rPr>
      <w:rFonts w:eastAsia="Times New Roman"/>
      <w:sz w:val="16"/>
      <w:lang w:val="ru-RU" w:eastAsia="ar-SA" w:bidi="ar-SA"/>
    </w:rPr>
  </w:style>
  <w:style w:type="character" w:customStyle="1" w:styleId="TitleChar">
    <w:name w:val="Title Char"/>
    <w:uiPriority w:val="99"/>
    <w:rsid w:val="000C7492"/>
    <w:rPr>
      <w:rFonts w:ascii="Arial" w:hAnsi="Arial"/>
      <w:b/>
      <w:sz w:val="24"/>
      <w:lang w:val="ru-RU" w:eastAsia="ar-SA" w:bidi="ar-SA"/>
    </w:rPr>
  </w:style>
  <w:style w:type="character" w:customStyle="1" w:styleId="BodyTextIndent3Char">
    <w:name w:val="Body Text Indent 3 Char"/>
    <w:uiPriority w:val="99"/>
    <w:rsid w:val="000C7492"/>
    <w:rPr>
      <w:rFonts w:eastAsia="Times New Roman"/>
      <w:sz w:val="16"/>
      <w:lang w:val="ru-RU" w:eastAsia="ar-SA" w:bidi="ar-SA"/>
    </w:rPr>
  </w:style>
  <w:style w:type="character" w:customStyle="1" w:styleId="PlainTextChar">
    <w:name w:val="Plain Text Char"/>
    <w:uiPriority w:val="99"/>
    <w:rsid w:val="000C7492"/>
    <w:rPr>
      <w:rFonts w:ascii="Courier New" w:hAnsi="Courier New"/>
      <w:lang w:val="ru-RU" w:eastAsia="ar-SA" w:bidi="ar-SA"/>
    </w:rPr>
  </w:style>
  <w:style w:type="character" w:customStyle="1" w:styleId="2b">
    <w:name w:val="Красная строка 2 Знак"/>
    <w:uiPriority w:val="99"/>
    <w:rsid w:val="000C7492"/>
    <w:rPr>
      <w:rFonts w:ascii="Times New Roman" w:hAnsi="Times New Roman" w:cs="Times New Roman"/>
      <w:sz w:val="20"/>
      <w:szCs w:val="20"/>
    </w:rPr>
  </w:style>
  <w:style w:type="character" w:customStyle="1" w:styleId="apple-style-span">
    <w:name w:val="apple-style-span"/>
    <w:uiPriority w:val="99"/>
    <w:rsid w:val="000C7492"/>
    <w:rPr>
      <w:rFonts w:cs="Times New Roman"/>
    </w:rPr>
  </w:style>
  <w:style w:type="character" w:styleId="aff4">
    <w:name w:val="annotation reference"/>
    <w:uiPriority w:val="99"/>
    <w:semiHidden/>
    <w:rsid w:val="000C7492"/>
    <w:rPr>
      <w:rFonts w:cs="Times New Roman"/>
      <w:sz w:val="16"/>
      <w:szCs w:val="16"/>
    </w:rPr>
  </w:style>
  <w:style w:type="character" w:customStyle="1" w:styleId="ListLabel1">
    <w:name w:val="ListLabel 1"/>
    <w:uiPriority w:val="99"/>
    <w:rsid w:val="000C7492"/>
    <w:rPr>
      <w:color w:val="auto"/>
      <w:sz w:val="28"/>
    </w:rPr>
  </w:style>
  <w:style w:type="character" w:customStyle="1" w:styleId="ListLabel2">
    <w:name w:val="ListLabel 2"/>
    <w:uiPriority w:val="99"/>
    <w:rsid w:val="000C7492"/>
    <w:rPr>
      <w:sz w:val="24"/>
    </w:rPr>
  </w:style>
  <w:style w:type="character" w:customStyle="1" w:styleId="ListLabel3">
    <w:name w:val="ListLabel 3"/>
    <w:uiPriority w:val="99"/>
    <w:rsid w:val="000C7492"/>
    <w:rPr>
      <w:rFonts w:eastAsia="Times New Roman"/>
      <w:sz w:val="22"/>
    </w:rPr>
  </w:style>
  <w:style w:type="character" w:customStyle="1" w:styleId="ListLabel4">
    <w:name w:val="ListLabel 4"/>
    <w:uiPriority w:val="99"/>
    <w:rsid w:val="000C7492"/>
    <w:rPr>
      <w:sz w:val="28"/>
    </w:rPr>
  </w:style>
  <w:style w:type="character" w:customStyle="1" w:styleId="ListLabel5">
    <w:name w:val="ListLabel 5"/>
    <w:uiPriority w:val="99"/>
    <w:rsid w:val="000C7492"/>
  </w:style>
  <w:style w:type="character" w:customStyle="1" w:styleId="ListLabel6">
    <w:name w:val="ListLabel 6"/>
    <w:uiPriority w:val="99"/>
    <w:rsid w:val="000C7492"/>
  </w:style>
  <w:style w:type="character" w:customStyle="1" w:styleId="ListLabel7">
    <w:name w:val="ListLabel 7"/>
    <w:uiPriority w:val="99"/>
    <w:rsid w:val="000C7492"/>
  </w:style>
  <w:style w:type="character" w:customStyle="1" w:styleId="ListLabel8">
    <w:name w:val="ListLabel 8"/>
    <w:uiPriority w:val="99"/>
    <w:rsid w:val="000C7492"/>
  </w:style>
  <w:style w:type="character" w:customStyle="1" w:styleId="a7">
    <w:name w:val="Заголовок Знак"/>
    <w:link w:val="a5"/>
    <w:uiPriority w:val="99"/>
    <w:rsid w:val="000C7492"/>
    <w:rPr>
      <w:rFonts w:ascii="Arial" w:hAnsi="Arial" w:cs="Arial"/>
      <w:b/>
      <w:bCs/>
      <w:sz w:val="24"/>
      <w:szCs w:val="24"/>
      <w:lang w:eastAsia="ar-SA"/>
    </w:rPr>
  </w:style>
  <w:style w:type="paragraph" w:styleId="a6">
    <w:name w:val="Subtitle"/>
    <w:basedOn w:val="a5"/>
    <w:next w:val="a0"/>
    <w:link w:val="aff5"/>
    <w:uiPriority w:val="99"/>
    <w:qFormat/>
    <w:rsid w:val="000C7492"/>
    <w:pPr>
      <w:keepNext/>
      <w:spacing w:before="240" w:after="120" w:line="276" w:lineRule="auto"/>
    </w:pPr>
    <w:rPr>
      <w:rFonts w:eastAsia="Microsoft YaHei"/>
      <w:b w:val="0"/>
      <w:bCs w:val="0"/>
      <w:i/>
      <w:iCs/>
      <w:sz w:val="28"/>
      <w:szCs w:val="28"/>
    </w:rPr>
  </w:style>
  <w:style w:type="character" w:customStyle="1" w:styleId="aff5">
    <w:name w:val="Подзаголовок Знак"/>
    <w:link w:val="a6"/>
    <w:uiPriority w:val="99"/>
    <w:rsid w:val="000C7492"/>
    <w:rPr>
      <w:rFonts w:ascii="Arial" w:eastAsia="Microsoft YaHei" w:hAnsi="Arial" w:cs="Arial"/>
      <w:i/>
      <w:iCs/>
      <w:sz w:val="28"/>
      <w:szCs w:val="28"/>
      <w:lang w:eastAsia="ar-SA"/>
    </w:rPr>
  </w:style>
  <w:style w:type="character" w:customStyle="1" w:styleId="1d">
    <w:name w:val="Основной текст Знак1"/>
    <w:uiPriority w:val="99"/>
    <w:semiHidden/>
    <w:locked/>
    <w:rsid w:val="000C7492"/>
    <w:rPr>
      <w:rFonts w:ascii="Calibri" w:eastAsia="SimSun" w:hAnsi="Calibri" w:cs="Calibri"/>
      <w:lang w:val="x-none" w:eastAsia="ar-SA" w:bidi="ar-SA"/>
    </w:rPr>
  </w:style>
  <w:style w:type="paragraph" w:styleId="aff6">
    <w:name w:val="header"/>
    <w:basedOn w:val="a"/>
    <w:link w:val="1e"/>
    <w:uiPriority w:val="99"/>
    <w:rsid w:val="000C7492"/>
    <w:pPr>
      <w:widowControl/>
      <w:suppressLineNumbers/>
      <w:tabs>
        <w:tab w:val="center" w:pos="4677"/>
        <w:tab w:val="right" w:pos="9355"/>
      </w:tabs>
      <w:autoSpaceDE/>
      <w:spacing w:line="100" w:lineRule="atLeast"/>
    </w:pPr>
    <w:rPr>
      <w:rFonts w:ascii="Calibri" w:eastAsia="SimSun" w:hAnsi="Calibri" w:cs="Calibri"/>
      <w:kern w:val="0"/>
      <w:sz w:val="22"/>
      <w:szCs w:val="22"/>
      <w:lang w:eastAsia="ar-SA"/>
    </w:rPr>
  </w:style>
  <w:style w:type="character" w:customStyle="1" w:styleId="1e">
    <w:name w:val="Верхний колонтитул Знак1"/>
    <w:link w:val="aff6"/>
    <w:uiPriority w:val="99"/>
    <w:rsid w:val="000C7492"/>
    <w:rPr>
      <w:rFonts w:ascii="Calibri" w:eastAsia="SimSun" w:hAnsi="Calibri" w:cs="Calibri"/>
      <w:lang w:eastAsia="ar-SA"/>
    </w:rPr>
  </w:style>
  <w:style w:type="paragraph" w:styleId="aff7">
    <w:name w:val="footer"/>
    <w:basedOn w:val="a"/>
    <w:link w:val="1f"/>
    <w:uiPriority w:val="99"/>
    <w:rsid w:val="000C7492"/>
    <w:pPr>
      <w:widowControl/>
      <w:suppressLineNumbers/>
      <w:tabs>
        <w:tab w:val="center" w:pos="4677"/>
        <w:tab w:val="right" w:pos="9355"/>
      </w:tabs>
      <w:autoSpaceDE/>
      <w:spacing w:line="100" w:lineRule="atLeast"/>
    </w:pPr>
    <w:rPr>
      <w:rFonts w:ascii="Calibri" w:eastAsia="SimSun" w:hAnsi="Calibri" w:cs="Calibri"/>
      <w:kern w:val="0"/>
      <w:sz w:val="22"/>
      <w:szCs w:val="22"/>
      <w:lang w:eastAsia="ar-SA"/>
    </w:rPr>
  </w:style>
  <w:style w:type="character" w:customStyle="1" w:styleId="1f">
    <w:name w:val="Нижний колонтитул Знак1"/>
    <w:link w:val="aff7"/>
    <w:uiPriority w:val="99"/>
    <w:rsid w:val="000C7492"/>
    <w:rPr>
      <w:rFonts w:ascii="Calibri" w:eastAsia="SimSun" w:hAnsi="Calibri" w:cs="Calibri"/>
      <w:lang w:eastAsia="ar-SA"/>
    </w:rPr>
  </w:style>
  <w:style w:type="paragraph" w:styleId="aff8">
    <w:name w:val="List Paragraph"/>
    <w:basedOn w:val="a"/>
    <w:uiPriority w:val="99"/>
    <w:qFormat/>
    <w:rsid w:val="000C7492"/>
    <w:pPr>
      <w:widowControl/>
      <w:autoSpaceDE/>
      <w:spacing w:after="200" w:line="276" w:lineRule="auto"/>
      <w:ind w:left="720"/>
    </w:pPr>
    <w:rPr>
      <w:rFonts w:ascii="Calibri" w:eastAsia="SimSun" w:hAnsi="Calibri" w:cs="Calibri"/>
      <w:kern w:val="0"/>
      <w:sz w:val="22"/>
      <w:szCs w:val="22"/>
      <w:lang w:eastAsia="ar-SA"/>
    </w:rPr>
  </w:style>
  <w:style w:type="paragraph" w:styleId="aff9">
    <w:name w:val="Balloon Text"/>
    <w:basedOn w:val="a"/>
    <w:link w:val="2c"/>
    <w:uiPriority w:val="99"/>
    <w:semiHidden/>
    <w:rsid w:val="000C7492"/>
    <w:pPr>
      <w:widowControl/>
      <w:autoSpaceDE/>
      <w:spacing w:line="100" w:lineRule="atLeast"/>
    </w:pPr>
    <w:rPr>
      <w:rFonts w:ascii="Tahoma" w:eastAsia="SimSun" w:hAnsi="Tahoma" w:cs="Tahoma"/>
      <w:kern w:val="0"/>
      <w:sz w:val="16"/>
      <w:szCs w:val="16"/>
      <w:lang w:eastAsia="ar-SA"/>
    </w:rPr>
  </w:style>
  <w:style w:type="character" w:customStyle="1" w:styleId="2c">
    <w:name w:val="Текст выноски Знак2"/>
    <w:link w:val="aff9"/>
    <w:uiPriority w:val="99"/>
    <w:semiHidden/>
    <w:rsid w:val="000C7492"/>
    <w:rPr>
      <w:rFonts w:ascii="Tahoma" w:eastAsia="SimSun" w:hAnsi="Tahoma" w:cs="Tahoma"/>
      <w:sz w:val="16"/>
      <w:szCs w:val="16"/>
      <w:lang w:eastAsia="ar-SA"/>
    </w:rPr>
  </w:style>
  <w:style w:type="paragraph" w:customStyle="1" w:styleId="affa">
    <w:name w:val="МУ Обычный стиль"/>
    <w:basedOn w:val="a"/>
    <w:uiPriority w:val="99"/>
    <w:rsid w:val="000C7492"/>
    <w:pPr>
      <w:tabs>
        <w:tab w:val="left" w:pos="1134"/>
        <w:tab w:val="left" w:pos="1560"/>
      </w:tabs>
      <w:autoSpaceDE/>
      <w:spacing w:line="276" w:lineRule="auto"/>
      <w:jc w:val="both"/>
    </w:pPr>
    <w:rPr>
      <w:rFonts w:ascii="Times New Roman" w:eastAsia="SimSun" w:hAnsi="Times New Roman" w:cs="Times New Roman"/>
      <w:kern w:val="0"/>
      <w:sz w:val="28"/>
      <w:szCs w:val="28"/>
      <w:lang w:eastAsia="ar-SA"/>
    </w:rPr>
  </w:style>
  <w:style w:type="paragraph" w:styleId="affb">
    <w:name w:val="footnote text"/>
    <w:basedOn w:val="a"/>
    <w:link w:val="1f0"/>
    <w:uiPriority w:val="99"/>
    <w:semiHidden/>
    <w:rsid w:val="000C7492"/>
    <w:pPr>
      <w:widowControl/>
      <w:autoSpaceDE/>
      <w:spacing w:line="100" w:lineRule="atLeast"/>
    </w:pPr>
    <w:rPr>
      <w:rFonts w:ascii="Calibri" w:hAnsi="Calibri" w:cs="Calibri"/>
      <w:kern w:val="0"/>
      <w:sz w:val="20"/>
      <w:szCs w:val="20"/>
      <w:lang w:eastAsia="ar-SA"/>
    </w:rPr>
  </w:style>
  <w:style w:type="character" w:customStyle="1" w:styleId="1f0">
    <w:name w:val="Текст сноски Знак1"/>
    <w:link w:val="affb"/>
    <w:uiPriority w:val="99"/>
    <w:semiHidden/>
    <w:rsid w:val="000C7492"/>
    <w:rPr>
      <w:rFonts w:ascii="Calibri" w:hAnsi="Calibri" w:cs="Calibri"/>
      <w:sz w:val="20"/>
      <w:szCs w:val="20"/>
      <w:lang w:eastAsia="ar-SA"/>
    </w:rPr>
  </w:style>
  <w:style w:type="paragraph" w:styleId="affc">
    <w:name w:val="Body Text Indent"/>
    <w:basedOn w:val="a0"/>
    <w:link w:val="1f1"/>
    <w:uiPriority w:val="99"/>
    <w:rsid w:val="000C7492"/>
    <w:pPr>
      <w:widowControl/>
      <w:autoSpaceDE/>
      <w:spacing w:line="100" w:lineRule="atLeast"/>
      <w:ind w:firstLine="210"/>
    </w:pPr>
    <w:rPr>
      <w:rFonts w:ascii="Calibri" w:hAnsi="Calibri" w:cs="Calibri"/>
      <w:kern w:val="0"/>
      <w:lang w:eastAsia="ar-SA"/>
    </w:rPr>
  </w:style>
  <w:style w:type="character" w:customStyle="1" w:styleId="1f1">
    <w:name w:val="Основной текст с отступом Знак1"/>
    <w:link w:val="affc"/>
    <w:uiPriority w:val="99"/>
    <w:rsid w:val="000C7492"/>
    <w:rPr>
      <w:rFonts w:ascii="Calibri" w:hAnsi="Calibri" w:cs="Calibri"/>
      <w:sz w:val="24"/>
      <w:szCs w:val="24"/>
      <w:lang w:eastAsia="ar-SA"/>
    </w:rPr>
  </w:style>
  <w:style w:type="paragraph" w:customStyle="1" w:styleId="ConsPlusTitle">
    <w:name w:val="ConsPlusTitle"/>
    <w:uiPriority w:val="99"/>
    <w:rsid w:val="000C7492"/>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0C7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100" w:lineRule="atLeast"/>
    </w:pPr>
    <w:rPr>
      <w:rFonts w:ascii="Courier New" w:hAnsi="Courier New" w:cs="Courier New"/>
      <w:color w:val="000090"/>
      <w:kern w:val="0"/>
      <w:sz w:val="20"/>
      <w:szCs w:val="20"/>
      <w:lang w:eastAsia="ar-SA"/>
    </w:rPr>
  </w:style>
  <w:style w:type="character" w:customStyle="1" w:styleId="HTML2">
    <w:name w:val="Стандартный HTML Знак2"/>
    <w:link w:val="HTML0"/>
    <w:uiPriority w:val="99"/>
    <w:rsid w:val="000C7492"/>
    <w:rPr>
      <w:rFonts w:ascii="Courier New" w:hAnsi="Courier New" w:cs="Courier New"/>
      <w:color w:val="000090"/>
      <w:sz w:val="20"/>
      <w:szCs w:val="20"/>
      <w:lang w:eastAsia="ar-SA"/>
    </w:rPr>
  </w:style>
  <w:style w:type="paragraph" w:styleId="2d">
    <w:name w:val="Body Text 2"/>
    <w:basedOn w:val="a"/>
    <w:link w:val="212"/>
    <w:uiPriority w:val="99"/>
    <w:rsid w:val="000C7492"/>
    <w:pPr>
      <w:widowControl/>
      <w:autoSpaceDE/>
      <w:spacing w:line="100" w:lineRule="atLeast"/>
    </w:pPr>
    <w:rPr>
      <w:rFonts w:ascii="Calibri" w:hAnsi="Calibri" w:cs="Calibri"/>
      <w:b/>
      <w:bCs/>
      <w:kern w:val="0"/>
      <w:lang w:eastAsia="ar-SA"/>
    </w:rPr>
  </w:style>
  <w:style w:type="character" w:customStyle="1" w:styleId="212">
    <w:name w:val="Основной текст 2 Знак1"/>
    <w:link w:val="2d"/>
    <w:uiPriority w:val="99"/>
    <w:rsid w:val="000C7492"/>
    <w:rPr>
      <w:rFonts w:ascii="Calibri" w:hAnsi="Calibri" w:cs="Calibri"/>
      <w:b/>
      <w:bCs/>
      <w:sz w:val="24"/>
      <w:szCs w:val="24"/>
      <w:lang w:eastAsia="ar-SA"/>
    </w:rPr>
  </w:style>
  <w:style w:type="paragraph" w:customStyle="1" w:styleId="affd">
    <w:name w:val="Готовый"/>
    <w:basedOn w:val="a"/>
    <w:uiPriority w:val="99"/>
    <w:rsid w:val="000C749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spacing w:line="100" w:lineRule="atLeast"/>
    </w:pPr>
    <w:rPr>
      <w:rFonts w:ascii="Courier New" w:hAnsi="Courier New" w:cs="Courier New"/>
      <w:kern w:val="0"/>
      <w:sz w:val="20"/>
      <w:szCs w:val="20"/>
      <w:lang w:eastAsia="ar-SA"/>
    </w:rPr>
  </w:style>
  <w:style w:type="paragraph" w:styleId="affe">
    <w:name w:val="Signature"/>
    <w:basedOn w:val="a"/>
    <w:link w:val="1f2"/>
    <w:uiPriority w:val="99"/>
    <w:rsid w:val="000C7492"/>
    <w:pPr>
      <w:widowControl/>
      <w:suppressLineNumbers/>
      <w:autoSpaceDE/>
      <w:spacing w:line="100" w:lineRule="atLeast"/>
      <w:ind w:left="4252"/>
    </w:pPr>
    <w:rPr>
      <w:rFonts w:ascii="Calibri" w:hAnsi="Calibri" w:cs="Calibri"/>
      <w:b/>
      <w:bCs/>
      <w:kern w:val="0"/>
      <w:sz w:val="28"/>
      <w:szCs w:val="28"/>
      <w:lang w:eastAsia="ar-SA"/>
    </w:rPr>
  </w:style>
  <w:style w:type="character" w:customStyle="1" w:styleId="1f2">
    <w:name w:val="Подпись Знак1"/>
    <w:link w:val="affe"/>
    <w:uiPriority w:val="99"/>
    <w:rsid w:val="000C7492"/>
    <w:rPr>
      <w:rFonts w:ascii="Calibri" w:hAnsi="Calibri" w:cs="Calibri"/>
      <w:b/>
      <w:bCs/>
      <w:sz w:val="28"/>
      <w:szCs w:val="28"/>
      <w:lang w:eastAsia="ar-SA"/>
    </w:rPr>
  </w:style>
  <w:style w:type="paragraph" w:styleId="38">
    <w:name w:val="Body Text 3"/>
    <w:basedOn w:val="a"/>
    <w:link w:val="310"/>
    <w:uiPriority w:val="99"/>
    <w:rsid w:val="000C7492"/>
    <w:pPr>
      <w:widowControl/>
      <w:autoSpaceDE/>
      <w:spacing w:after="120" w:line="100" w:lineRule="atLeast"/>
    </w:pPr>
    <w:rPr>
      <w:rFonts w:ascii="Calibri" w:hAnsi="Calibri" w:cs="Calibri"/>
      <w:kern w:val="0"/>
      <w:sz w:val="16"/>
      <w:szCs w:val="16"/>
      <w:lang w:eastAsia="ar-SA"/>
    </w:rPr>
  </w:style>
  <w:style w:type="character" w:customStyle="1" w:styleId="310">
    <w:name w:val="Основной текст 3 Знак1"/>
    <w:link w:val="38"/>
    <w:uiPriority w:val="99"/>
    <w:rsid w:val="000C7492"/>
    <w:rPr>
      <w:rFonts w:ascii="Calibri" w:hAnsi="Calibri" w:cs="Calibri"/>
      <w:sz w:val="16"/>
      <w:szCs w:val="16"/>
      <w:lang w:eastAsia="ar-SA"/>
    </w:rPr>
  </w:style>
  <w:style w:type="paragraph" w:styleId="afff">
    <w:name w:val="Normal (Web)"/>
    <w:basedOn w:val="a"/>
    <w:uiPriority w:val="99"/>
    <w:rsid w:val="000C7492"/>
    <w:pPr>
      <w:widowControl/>
      <w:autoSpaceDE/>
      <w:spacing w:before="280" w:after="280"/>
    </w:pPr>
    <w:rPr>
      <w:rFonts w:ascii="Calibri" w:hAnsi="Calibri" w:cs="Calibri"/>
      <w:kern w:val="0"/>
      <w:lang w:eastAsia="ar-SA"/>
    </w:rPr>
  </w:style>
  <w:style w:type="paragraph" w:customStyle="1" w:styleId="1f3">
    <w:name w:val="Абзац списка1"/>
    <w:basedOn w:val="a"/>
    <w:uiPriority w:val="99"/>
    <w:rsid w:val="000C7492"/>
    <w:pPr>
      <w:widowControl/>
      <w:autoSpaceDE/>
      <w:spacing w:line="276" w:lineRule="auto"/>
      <w:ind w:left="720"/>
      <w:jc w:val="center"/>
    </w:pPr>
    <w:rPr>
      <w:rFonts w:ascii="Calibri" w:hAnsi="Calibri" w:cs="Calibri"/>
      <w:kern w:val="0"/>
      <w:sz w:val="22"/>
      <w:szCs w:val="22"/>
      <w:lang w:eastAsia="ar-SA"/>
    </w:rPr>
  </w:style>
  <w:style w:type="paragraph" w:customStyle="1" w:styleId="Style3">
    <w:name w:val="Style3"/>
    <w:basedOn w:val="a"/>
    <w:uiPriority w:val="99"/>
    <w:rsid w:val="000C7492"/>
    <w:pPr>
      <w:autoSpaceDE/>
      <w:spacing w:line="317" w:lineRule="exact"/>
    </w:pPr>
    <w:rPr>
      <w:rFonts w:ascii="Calibri" w:hAnsi="Calibri" w:cs="Calibri"/>
      <w:kern w:val="0"/>
      <w:lang w:eastAsia="ar-SA"/>
    </w:rPr>
  </w:style>
  <w:style w:type="paragraph" w:customStyle="1" w:styleId="afff0">
    <w:name w:val="Знак Знак Знак Знак Знак Знак Знак Знак Знак Знак"/>
    <w:basedOn w:val="a"/>
    <w:uiPriority w:val="99"/>
    <w:rsid w:val="000C7492"/>
    <w:pPr>
      <w:widowControl/>
      <w:autoSpaceDE/>
      <w:spacing w:after="160" w:line="240" w:lineRule="exact"/>
      <w:jc w:val="center"/>
    </w:pPr>
    <w:rPr>
      <w:rFonts w:ascii="Verdana" w:hAnsi="Verdana" w:cs="Verdana"/>
      <w:kern w:val="0"/>
      <w:lang w:val="en-US" w:eastAsia="ar-SA"/>
    </w:rPr>
  </w:style>
  <w:style w:type="paragraph" w:styleId="afff1">
    <w:name w:val="annotation text"/>
    <w:basedOn w:val="a"/>
    <w:link w:val="1f4"/>
    <w:uiPriority w:val="99"/>
    <w:semiHidden/>
    <w:rsid w:val="000C7492"/>
    <w:pPr>
      <w:widowControl/>
      <w:autoSpaceDE/>
      <w:spacing w:after="200" w:line="100" w:lineRule="atLeast"/>
    </w:pPr>
    <w:rPr>
      <w:rFonts w:ascii="Calibri" w:hAnsi="Calibri" w:cs="Calibri"/>
      <w:kern w:val="0"/>
      <w:sz w:val="20"/>
      <w:szCs w:val="20"/>
      <w:lang w:eastAsia="ar-SA"/>
    </w:rPr>
  </w:style>
  <w:style w:type="character" w:customStyle="1" w:styleId="1f4">
    <w:name w:val="Текст примечания Знак1"/>
    <w:link w:val="afff1"/>
    <w:uiPriority w:val="99"/>
    <w:semiHidden/>
    <w:rsid w:val="000C7492"/>
    <w:rPr>
      <w:rFonts w:ascii="Calibri" w:hAnsi="Calibri" w:cs="Calibri"/>
      <w:sz w:val="20"/>
      <w:szCs w:val="20"/>
      <w:lang w:eastAsia="ar-SA"/>
    </w:rPr>
  </w:style>
  <w:style w:type="paragraph" w:styleId="afff2">
    <w:name w:val="annotation subject"/>
    <w:basedOn w:val="afff1"/>
    <w:link w:val="1f5"/>
    <w:uiPriority w:val="99"/>
    <w:semiHidden/>
    <w:rsid w:val="000C7492"/>
    <w:rPr>
      <w:b/>
      <w:bCs/>
    </w:rPr>
  </w:style>
  <w:style w:type="character" w:customStyle="1" w:styleId="1f5">
    <w:name w:val="Тема примечания Знак1"/>
    <w:link w:val="afff2"/>
    <w:uiPriority w:val="99"/>
    <w:semiHidden/>
    <w:rsid w:val="000C7492"/>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0C7492"/>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0C7492"/>
    <w:pPr>
      <w:suppressAutoHyphens/>
      <w:spacing w:line="100" w:lineRule="atLeast"/>
      <w:jc w:val="center"/>
    </w:pPr>
    <w:rPr>
      <w:rFonts w:ascii="Courier New" w:hAnsi="Courier New" w:cs="Courier New"/>
      <w:lang w:eastAsia="ar-SA"/>
    </w:rPr>
  </w:style>
  <w:style w:type="paragraph" w:styleId="afff3">
    <w:name w:val="caption"/>
    <w:basedOn w:val="a"/>
    <w:uiPriority w:val="99"/>
    <w:qFormat/>
    <w:rsid w:val="000C7492"/>
    <w:pPr>
      <w:widowControl/>
      <w:autoSpaceDE/>
      <w:spacing w:line="216" w:lineRule="auto"/>
      <w:jc w:val="center"/>
    </w:pPr>
    <w:rPr>
      <w:rFonts w:ascii="Calibri" w:hAnsi="Calibri" w:cs="Calibri"/>
      <w:b/>
      <w:bCs/>
      <w:kern w:val="0"/>
      <w:sz w:val="22"/>
      <w:szCs w:val="22"/>
      <w:lang w:eastAsia="ar-SA"/>
    </w:rPr>
  </w:style>
  <w:style w:type="paragraph" w:customStyle="1" w:styleId="213">
    <w:name w:val="Основной текст 21"/>
    <w:basedOn w:val="a"/>
    <w:uiPriority w:val="99"/>
    <w:rsid w:val="000C7492"/>
    <w:pPr>
      <w:widowControl/>
      <w:autoSpaceDE/>
      <w:spacing w:line="216" w:lineRule="auto"/>
      <w:ind w:firstLine="709"/>
      <w:jc w:val="both"/>
    </w:pPr>
    <w:rPr>
      <w:rFonts w:ascii="Calibri" w:hAnsi="Calibri" w:cs="Calibri"/>
      <w:kern w:val="0"/>
      <w:sz w:val="20"/>
      <w:szCs w:val="20"/>
      <w:lang w:eastAsia="ar-SA"/>
    </w:rPr>
  </w:style>
  <w:style w:type="paragraph" w:styleId="39">
    <w:name w:val="Body Text Indent 3"/>
    <w:basedOn w:val="a"/>
    <w:link w:val="311"/>
    <w:uiPriority w:val="99"/>
    <w:rsid w:val="000C7492"/>
    <w:pPr>
      <w:widowControl/>
      <w:autoSpaceDE/>
      <w:spacing w:after="120" w:line="100" w:lineRule="atLeast"/>
      <w:ind w:left="283"/>
      <w:jc w:val="center"/>
    </w:pPr>
    <w:rPr>
      <w:rFonts w:ascii="Calibri" w:hAnsi="Calibri" w:cs="Calibri"/>
      <w:kern w:val="0"/>
      <w:sz w:val="16"/>
      <w:szCs w:val="16"/>
      <w:lang w:eastAsia="ar-SA"/>
    </w:rPr>
  </w:style>
  <w:style w:type="character" w:customStyle="1" w:styleId="311">
    <w:name w:val="Основной текст с отступом 3 Знак1"/>
    <w:link w:val="39"/>
    <w:uiPriority w:val="99"/>
    <w:rsid w:val="000C7492"/>
    <w:rPr>
      <w:rFonts w:ascii="Calibri" w:hAnsi="Calibri" w:cs="Calibri"/>
      <w:sz w:val="16"/>
      <w:szCs w:val="16"/>
      <w:lang w:eastAsia="ar-SA"/>
    </w:rPr>
  </w:style>
  <w:style w:type="paragraph" w:styleId="afff4">
    <w:name w:val="Plain Text"/>
    <w:basedOn w:val="a"/>
    <w:link w:val="1f6"/>
    <w:uiPriority w:val="99"/>
    <w:rsid w:val="000C7492"/>
    <w:pPr>
      <w:widowControl/>
      <w:autoSpaceDE/>
      <w:spacing w:line="100" w:lineRule="atLeast"/>
      <w:jc w:val="center"/>
    </w:pPr>
    <w:rPr>
      <w:rFonts w:ascii="Courier New" w:hAnsi="Courier New" w:cs="Courier New"/>
      <w:kern w:val="0"/>
      <w:sz w:val="20"/>
      <w:szCs w:val="20"/>
      <w:lang w:eastAsia="ar-SA"/>
    </w:rPr>
  </w:style>
  <w:style w:type="character" w:customStyle="1" w:styleId="1f6">
    <w:name w:val="Текст Знак1"/>
    <w:link w:val="afff4"/>
    <w:uiPriority w:val="99"/>
    <w:rsid w:val="000C7492"/>
    <w:rPr>
      <w:rFonts w:ascii="Courier New" w:hAnsi="Courier New" w:cs="Courier New"/>
      <w:sz w:val="20"/>
      <w:szCs w:val="20"/>
      <w:lang w:eastAsia="ar-SA"/>
    </w:rPr>
  </w:style>
  <w:style w:type="paragraph" w:customStyle="1" w:styleId="ConsNormal">
    <w:name w:val="ConsNormal"/>
    <w:uiPriority w:val="99"/>
    <w:rsid w:val="000C7492"/>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0C7492"/>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0C7492"/>
    <w:pPr>
      <w:suppressAutoHyphens/>
      <w:spacing w:line="100" w:lineRule="atLeast"/>
      <w:jc w:val="center"/>
    </w:pPr>
    <w:rPr>
      <w:rFonts w:ascii="Courier New" w:hAnsi="Courier New" w:cs="Courier New"/>
      <w:lang w:eastAsia="ar-SA"/>
    </w:rPr>
  </w:style>
  <w:style w:type="paragraph" w:customStyle="1" w:styleId="afff5">
    <w:name w:val="Нумерованный Список"/>
    <w:basedOn w:val="a"/>
    <w:uiPriority w:val="99"/>
    <w:rsid w:val="000C7492"/>
    <w:pPr>
      <w:widowControl/>
      <w:autoSpaceDE/>
      <w:spacing w:before="120" w:after="120" w:line="100" w:lineRule="atLeast"/>
      <w:jc w:val="both"/>
    </w:pPr>
    <w:rPr>
      <w:rFonts w:ascii="Calibri" w:hAnsi="Calibri" w:cs="Calibri"/>
      <w:kern w:val="0"/>
      <w:lang w:eastAsia="ar-SA"/>
    </w:rPr>
  </w:style>
  <w:style w:type="paragraph" w:customStyle="1" w:styleId="ConsNonformat">
    <w:name w:val="ConsNonformat"/>
    <w:rsid w:val="000C7492"/>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0C7492"/>
    <w:pPr>
      <w:widowControl w:val="0"/>
      <w:suppressAutoHyphens/>
      <w:spacing w:line="100" w:lineRule="atLeast"/>
      <w:ind w:right="19772"/>
      <w:jc w:val="center"/>
    </w:pPr>
    <w:rPr>
      <w:rFonts w:ascii="Arial" w:hAnsi="Arial" w:cs="Arial"/>
      <w:lang w:eastAsia="ar-SA"/>
    </w:rPr>
  </w:style>
  <w:style w:type="paragraph" w:customStyle="1" w:styleId="1f7">
    <w:name w:val="Обычный1"/>
    <w:uiPriority w:val="99"/>
    <w:rsid w:val="000C7492"/>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0C7492"/>
    <w:pPr>
      <w:widowControl/>
      <w:autoSpaceDE/>
      <w:spacing w:line="100" w:lineRule="atLeast"/>
      <w:jc w:val="center"/>
    </w:pPr>
    <w:rPr>
      <w:rFonts w:ascii="Verdana" w:hAnsi="Verdana" w:cs="Verdana"/>
      <w:color w:val="000000"/>
      <w:kern w:val="0"/>
      <w:sz w:val="16"/>
      <w:szCs w:val="16"/>
      <w:lang w:eastAsia="ar-SA"/>
    </w:rPr>
  </w:style>
  <w:style w:type="paragraph" w:customStyle="1" w:styleId="afff6">
    <w:name w:val="Адресат"/>
    <w:basedOn w:val="a"/>
    <w:uiPriority w:val="99"/>
    <w:rsid w:val="000C7492"/>
    <w:pPr>
      <w:widowControl/>
      <w:autoSpaceDE/>
      <w:spacing w:after="120" w:line="240" w:lineRule="exact"/>
      <w:jc w:val="center"/>
    </w:pPr>
    <w:rPr>
      <w:rFonts w:ascii="Calibri" w:hAnsi="Calibri" w:cs="Calibri"/>
      <w:b/>
      <w:bCs/>
      <w:kern w:val="0"/>
      <w:sz w:val="28"/>
      <w:szCs w:val="28"/>
      <w:lang w:eastAsia="ar-SA"/>
    </w:rPr>
  </w:style>
  <w:style w:type="paragraph" w:customStyle="1" w:styleId="afff7">
    <w:name w:val="Приложение"/>
    <w:basedOn w:val="a0"/>
    <w:uiPriority w:val="99"/>
    <w:rsid w:val="000C7492"/>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8">
    <w:name w:val="Заголовок к тексту"/>
    <w:basedOn w:val="a"/>
    <w:uiPriority w:val="99"/>
    <w:rsid w:val="000C7492"/>
    <w:pPr>
      <w:widowControl/>
      <w:autoSpaceDE/>
      <w:spacing w:after="480" w:line="240" w:lineRule="exact"/>
      <w:jc w:val="center"/>
    </w:pPr>
    <w:rPr>
      <w:rFonts w:ascii="Calibri" w:hAnsi="Calibri" w:cs="Calibri"/>
      <w:kern w:val="0"/>
      <w:sz w:val="28"/>
      <w:szCs w:val="28"/>
      <w:lang w:eastAsia="ar-SA"/>
    </w:rPr>
  </w:style>
  <w:style w:type="paragraph" w:customStyle="1" w:styleId="afff9">
    <w:name w:val="регистрационные поля"/>
    <w:basedOn w:val="a"/>
    <w:uiPriority w:val="99"/>
    <w:rsid w:val="000C7492"/>
    <w:pPr>
      <w:widowControl/>
      <w:autoSpaceDE/>
      <w:spacing w:line="240" w:lineRule="exact"/>
      <w:jc w:val="center"/>
    </w:pPr>
    <w:rPr>
      <w:rFonts w:ascii="Calibri" w:hAnsi="Calibri" w:cs="Calibri"/>
      <w:b/>
      <w:bCs/>
      <w:kern w:val="0"/>
      <w:sz w:val="28"/>
      <w:szCs w:val="28"/>
      <w:lang w:val="en-US" w:eastAsia="ar-SA"/>
    </w:rPr>
  </w:style>
  <w:style w:type="paragraph" w:customStyle="1" w:styleId="afffa">
    <w:name w:val="Исполнитель"/>
    <w:basedOn w:val="a0"/>
    <w:uiPriority w:val="99"/>
    <w:rsid w:val="000C7492"/>
    <w:pPr>
      <w:widowControl/>
      <w:autoSpaceDE/>
      <w:spacing w:line="240" w:lineRule="exact"/>
    </w:pPr>
    <w:rPr>
      <w:rFonts w:ascii="Calibri" w:hAnsi="Calibri" w:cs="Calibri"/>
      <w:b/>
      <w:bCs/>
      <w:kern w:val="0"/>
      <w:lang w:eastAsia="ar-SA"/>
    </w:rPr>
  </w:style>
  <w:style w:type="paragraph" w:customStyle="1" w:styleId="afffb">
    <w:name w:val="Подпись на общем бланке"/>
    <w:basedOn w:val="affe"/>
    <w:uiPriority w:val="99"/>
    <w:rsid w:val="000C7492"/>
    <w:pPr>
      <w:tabs>
        <w:tab w:val="right" w:pos="9639"/>
      </w:tabs>
      <w:spacing w:before="480" w:line="240" w:lineRule="exact"/>
      <w:ind w:left="0"/>
      <w:jc w:val="center"/>
    </w:pPr>
    <w:rPr>
      <w:b w:val="0"/>
      <w:bCs w:val="0"/>
    </w:rPr>
  </w:style>
  <w:style w:type="paragraph" w:customStyle="1" w:styleId="afffc">
    <w:name w:val="Таблицы (моноширинный)"/>
    <w:basedOn w:val="a"/>
    <w:uiPriority w:val="99"/>
    <w:rsid w:val="000C7492"/>
    <w:pPr>
      <w:widowControl/>
      <w:autoSpaceDE/>
      <w:spacing w:line="100" w:lineRule="atLeast"/>
      <w:jc w:val="both"/>
    </w:pPr>
    <w:rPr>
      <w:rFonts w:ascii="Courier New" w:hAnsi="Courier New" w:cs="Courier New"/>
      <w:kern w:val="0"/>
      <w:sz w:val="20"/>
      <w:szCs w:val="20"/>
      <w:lang w:eastAsia="ar-SA"/>
    </w:rPr>
  </w:style>
  <w:style w:type="paragraph" w:customStyle="1" w:styleId="afffd">
    <w:name w:val="Заголовок статьи"/>
    <w:basedOn w:val="a"/>
    <w:uiPriority w:val="99"/>
    <w:rsid w:val="000C7492"/>
    <w:pPr>
      <w:widowControl/>
      <w:autoSpaceDE/>
      <w:spacing w:line="100" w:lineRule="atLeast"/>
      <w:ind w:left="1612" w:hanging="892"/>
      <w:jc w:val="both"/>
    </w:pPr>
    <w:rPr>
      <w:kern w:val="0"/>
      <w:sz w:val="20"/>
      <w:szCs w:val="20"/>
      <w:lang w:eastAsia="ar-SA"/>
    </w:rPr>
  </w:style>
  <w:style w:type="paragraph" w:customStyle="1" w:styleId="afffe">
    <w:name w:val="Комментарий"/>
    <w:basedOn w:val="a"/>
    <w:uiPriority w:val="99"/>
    <w:rsid w:val="000C7492"/>
    <w:pPr>
      <w:widowControl/>
      <w:autoSpaceDE/>
      <w:spacing w:line="100" w:lineRule="atLeast"/>
      <w:ind w:left="170"/>
      <w:jc w:val="both"/>
    </w:pPr>
    <w:rPr>
      <w:i/>
      <w:iCs/>
      <w:color w:val="800080"/>
      <w:kern w:val="0"/>
      <w:sz w:val="20"/>
      <w:szCs w:val="20"/>
      <w:lang w:eastAsia="ar-SA"/>
    </w:rPr>
  </w:style>
  <w:style w:type="paragraph" w:customStyle="1" w:styleId="101">
    <w:name w:val="Обычный 10"/>
    <w:basedOn w:val="a"/>
    <w:uiPriority w:val="99"/>
    <w:rsid w:val="000C7492"/>
    <w:pPr>
      <w:widowControl/>
      <w:autoSpaceDE/>
      <w:spacing w:line="100" w:lineRule="atLeast"/>
      <w:ind w:right="2" w:firstLine="110"/>
      <w:jc w:val="both"/>
    </w:pPr>
    <w:rPr>
      <w:rFonts w:ascii="Calibri" w:hAnsi="Calibri" w:cs="Calibri"/>
      <w:kern w:val="0"/>
      <w:sz w:val="20"/>
      <w:szCs w:val="20"/>
      <w:lang w:eastAsia="ar-SA"/>
    </w:rPr>
  </w:style>
  <w:style w:type="paragraph" w:customStyle="1" w:styleId="1f8">
    <w:name w:val="Стиль1"/>
    <w:basedOn w:val="affc"/>
    <w:uiPriority w:val="99"/>
    <w:rsid w:val="000C7492"/>
    <w:pPr>
      <w:spacing w:after="60"/>
      <w:ind w:firstLine="709"/>
      <w:jc w:val="both"/>
    </w:pPr>
    <w:rPr>
      <w:sz w:val="28"/>
      <w:szCs w:val="28"/>
    </w:rPr>
  </w:style>
  <w:style w:type="paragraph" w:customStyle="1" w:styleId="1f9">
    <w:name w:val="Знак1"/>
    <w:basedOn w:val="a"/>
    <w:uiPriority w:val="99"/>
    <w:rsid w:val="000C7492"/>
    <w:pPr>
      <w:widowControl/>
      <w:autoSpaceDE/>
      <w:spacing w:after="160" w:line="240" w:lineRule="exact"/>
      <w:jc w:val="both"/>
    </w:pPr>
    <w:rPr>
      <w:rFonts w:ascii="Calibri" w:hAnsi="Calibri" w:cs="Calibri"/>
      <w:kern w:val="0"/>
      <w:lang w:val="en-US" w:eastAsia="ar-SA"/>
    </w:rPr>
  </w:style>
  <w:style w:type="paragraph" w:customStyle="1" w:styleId="Normal1">
    <w:name w:val="Normal1"/>
    <w:uiPriority w:val="99"/>
    <w:rsid w:val="000C7492"/>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0C7492"/>
    <w:pPr>
      <w:suppressAutoHyphens/>
      <w:spacing w:line="100" w:lineRule="atLeast"/>
      <w:jc w:val="center"/>
    </w:pPr>
    <w:rPr>
      <w:rFonts w:ascii="Arial" w:hAnsi="Arial" w:cs="Arial"/>
      <w:lang w:eastAsia="ar-SA"/>
    </w:rPr>
  </w:style>
  <w:style w:type="paragraph" w:customStyle="1" w:styleId="affff">
    <w:name w:val="Знак Знак Знак Знак Знак Знак Знак"/>
    <w:basedOn w:val="a"/>
    <w:uiPriority w:val="99"/>
    <w:rsid w:val="000C7492"/>
    <w:pPr>
      <w:widowControl/>
      <w:autoSpaceDE/>
      <w:spacing w:before="100" w:after="100" w:line="100" w:lineRule="atLeast"/>
      <w:jc w:val="center"/>
    </w:pPr>
    <w:rPr>
      <w:rFonts w:ascii="Tahoma" w:hAnsi="Tahoma" w:cs="Tahoma"/>
      <w:kern w:val="0"/>
      <w:sz w:val="20"/>
      <w:szCs w:val="20"/>
      <w:lang w:val="en-US" w:eastAsia="ar-SA"/>
    </w:rPr>
  </w:style>
  <w:style w:type="paragraph" w:customStyle="1" w:styleId="1fa">
    <w:name w:val="Знак Знак Знак Знак Знак Знак Знак Знак Знак Знак1"/>
    <w:basedOn w:val="a"/>
    <w:uiPriority w:val="99"/>
    <w:rsid w:val="000C7492"/>
    <w:pPr>
      <w:widowControl/>
      <w:autoSpaceDE/>
      <w:spacing w:after="160" w:line="240" w:lineRule="exact"/>
      <w:jc w:val="center"/>
    </w:pPr>
    <w:rPr>
      <w:rFonts w:ascii="Verdana" w:hAnsi="Verdana" w:cs="Verdana"/>
      <w:kern w:val="0"/>
      <w:lang w:val="en-US" w:eastAsia="ar-SA"/>
    </w:rPr>
  </w:style>
  <w:style w:type="paragraph" w:customStyle="1" w:styleId="1fb">
    <w:name w:val="Знак Знак Знак Знак Знак Знак Знак1"/>
    <w:basedOn w:val="a"/>
    <w:uiPriority w:val="99"/>
    <w:rsid w:val="000C7492"/>
    <w:pPr>
      <w:widowControl/>
      <w:autoSpaceDE/>
      <w:spacing w:before="100" w:after="100" w:line="100" w:lineRule="atLeast"/>
      <w:jc w:val="center"/>
    </w:pPr>
    <w:rPr>
      <w:rFonts w:ascii="Tahoma" w:hAnsi="Tahoma" w:cs="Tahoma"/>
      <w:kern w:val="0"/>
      <w:sz w:val="20"/>
      <w:szCs w:val="20"/>
      <w:lang w:val="en-US" w:eastAsia="ar-SA"/>
    </w:rPr>
  </w:style>
  <w:style w:type="paragraph" w:customStyle="1" w:styleId="msonormalcxspmiddle">
    <w:name w:val="msonormalcxspmiddle"/>
    <w:basedOn w:val="a"/>
    <w:uiPriority w:val="99"/>
    <w:rsid w:val="000C7492"/>
    <w:pPr>
      <w:widowControl/>
      <w:autoSpaceDE/>
      <w:spacing w:before="100" w:after="100" w:line="100" w:lineRule="atLeast"/>
      <w:jc w:val="center"/>
    </w:pPr>
    <w:rPr>
      <w:rFonts w:ascii="Calibri" w:hAnsi="Calibri" w:cs="Calibri"/>
      <w:color w:val="000000"/>
      <w:kern w:val="0"/>
      <w:lang w:eastAsia="ar-SA"/>
    </w:rPr>
  </w:style>
  <w:style w:type="paragraph" w:customStyle="1" w:styleId="msonormalcxsplast">
    <w:name w:val="msonormalcxsplast"/>
    <w:basedOn w:val="a"/>
    <w:uiPriority w:val="99"/>
    <w:rsid w:val="000C7492"/>
    <w:pPr>
      <w:widowControl/>
      <w:autoSpaceDE/>
      <w:spacing w:before="100" w:after="100" w:line="100" w:lineRule="atLeast"/>
      <w:jc w:val="center"/>
    </w:pPr>
    <w:rPr>
      <w:rFonts w:ascii="Calibri" w:hAnsi="Calibri" w:cs="Calibri"/>
      <w:color w:val="000000"/>
      <w:kern w:val="0"/>
      <w:lang w:eastAsia="ar-SA"/>
    </w:rPr>
  </w:style>
  <w:style w:type="paragraph" w:customStyle="1" w:styleId="affff0">
    <w:name w:val="......."/>
    <w:basedOn w:val="a"/>
    <w:uiPriority w:val="99"/>
    <w:rsid w:val="000C7492"/>
    <w:pPr>
      <w:widowControl/>
      <w:autoSpaceDE/>
      <w:spacing w:line="100" w:lineRule="atLeast"/>
      <w:jc w:val="center"/>
    </w:pPr>
    <w:rPr>
      <w:rFonts w:ascii="Calibri" w:hAnsi="Calibri" w:cs="Calibri"/>
      <w:kern w:val="0"/>
      <w:lang w:eastAsia="ar-SA"/>
    </w:rPr>
  </w:style>
  <w:style w:type="paragraph" w:customStyle="1" w:styleId="2e">
    <w:name w:val="Обычный2"/>
    <w:uiPriority w:val="99"/>
    <w:rsid w:val="000C7492"/>
    <w:pPr>
      <w:widowControl w:val="0"/>
      <w:suppressAutoHyphens/>
      <w:spacing w:line="100" w:lineRule="atLeast"/>
    </w:pPr>
    <w:rPr>
      <w:rFonts w:ascii="Calibri" w:hAnsi="Calibri" w:cs="Calibri"/>
      <w:lang w:eastAsia="ar-SA"/>
    </w:rPr>
  </w:style>
  <w:style w:type="paragraph" w:styleId="2f">
    <w:name w:val="Body Text First Indent 2"/>
    <w:basedOn w:val="affc"/>
    <w:link w:val="214"/>
    <w:uiPriority w:val="99"/>
    <w:rsid w:val="000C7492"/>
    <w:pPr>
      <w:widowControl w:val="0"/>
      <w:ind w:left="283"/>
    </w:pPr>
    <w:rPr>
      <w:sz w:val="20"/>
      <w:szCs w:val="20"/>
    </w:rPr>
  </w:style>
  <w:style w:type="character" w:customStyle="1" w:styleId="214">
    <w:name w:val="Красная строка 2 Знак1"/>
    <w:link w:val="2f"/>
    <w:uiPriority w:val="99"/>
    <w:rsid w:val="000C7492"/>
    <w:rPr>
      <w:rFonts w:ascii="Calibri" w:hAnsi="Calibri" w:cs="Calibri"/>
      <w:sz w:val="20"/>
      <w:szCs w:val="20"/>
      <w:lang w:eastAsia="ar-SA"/>
    </w:rPr>
  </w:style>
  <w:style w:type="paragraph" w:customStyle="1" w:styleId="222">
    <w:name w:val="Основной текст 22"/>
    <w:basedOn w:val="a"/>
    <w:uiPriority w:val="99"/>
    <w:rsid w:val="000C7492"/>
    <w:pPr>
      <w:widowControl/>
      <w:autoSpaceDE/>
      <w:spacing w:line="216" w:lineRule="auto"/>
      <w:ind w:firstLine="709"/>
      <w:jc w:val="both"/>
    </w:pPr>
    <w:rPr>
      <w:rFonts w:ascii="Calibri" w:hAnsi="Calibri" w:cs="Calibri"/>
      <w:kern w:val="0"/>
      <w:sz w:val="20"/>
      <w:szCs w:val="20"/>
      <w:lang w:eastAsia="ar-SA"/>
    </w:rPr>
  </w:style>
  <w:style w:type="paragraph" w:customStyle="1" w:styleId="Default">
    <w:name w:val="Default"/>
    <w:uiPriority w:val="99"/>
    <w:rsid w:val="000C7492"/>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C7492"/>
    <w:pPr>
      <w:widowControl/>
      <w:autoSpaceDE/>
      <w:spacing w:line="100" w:lineRule="atLeast"/>
    </w:pPr>
    <w:rPr>
      <w:rFonts w:ascii="Verdana" w:hAnsi="Verdana" w:cs="Verdana"/>
      <w:kern w:val="0"/>
      <w:sz w:val="20"/>
      <w:szCs w:val="20"/>
      <w:lang w:val="en-US" w:eastAsia="ar-SA"/>
    </w:rPr>
  </w:style>
  <w:style w:type="paragraph" w:customStyle="1" w:styleId="s1">
    <w:name w:val="s_1"/>
    <w:basedOn w:val="a"/>
    <w:uiPriority w:val="99"/>
    <w:rsid w:val="000C7492"/>
    <w:pPr>
      <w:widowControl/>
      <w:suppressAutoHyphens w:val="0"/>
      <w:autoSpaceDE/>
      <w:spacing w:before="100" w:beforeAutospacing="1" w:after="100" w:afterAutospacing="1"/>
    </w:pPr>
    <w:rPr>
      <w:rFonts w:ascii="Calibri" w:hAnsi="Calibri" w:cs="Calibri"/>
      <w:kern w:val="0"/>
    </w:rPr>
  </w:style>
  <w:style w:type="character" w:customStyle="1" w:styleId="ListLabel11">
    <w:name w:val="ListLabel 11"/>
    <w:uiPriority w:val="99"/>
    <w:rsid w:val="000C7492"/>
    <w:rPr>
      <w:rFonts w:ascii="Times New Roman" w:hAnsi="Times New Roman"/>
      <w:color w:val="FF0000"/>
      <w:sz w:val="28"/>
    </w:rPr>
  </w:style>
  <w:style w:type="paragraph" w:styleId="2f0">
    <w:name w:val="List 2"/>
    <w:basedOn w:val="a"/>
    <w:uiPriority w:val="99"/>
    <w:rsid w:val="000C7492"/>
    <w:pPr>
      <w:widowControl/>
      <w:autoSpaceDE/>
      <w:spacing w:after="200" w:line="276" w:lineRule="auto"/>
      <w:ind w:left="566" w:hanging="283"/>
      <w:contextualSpacing/>
    </w:pPr>
    <w:rPr>
      <w:rFonts w:ascii="Calibri" w:eastAsia="SimSun" w:hAnsi="Calibri" w:cs="Calibri"/>
      <w:kern w:val="0"/>
      <w:sz w:val="22"/>
      <w:szCs w:val="22"/>
      <w:lang w:eastAsia="ar-SA"/>
    </w:rPr>
  </w:style>
  <w:style w:type="paragraph" w:customStyle="1" w:styleId="bodytext">
    <w:name w:val="bodytext"/>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character" w:styleId="affff1">
    <w:name w:val="Intense Emphasis"/>
    <w:uiPriority w:val="21"/>
    <w:qFormat/>
    <w:rsid w:val="000C7492"/>
    <w:rPr>
      <w:b/>
      <w:bCs/>
      <w:i/>
      <w:iCs/>
      <w:color w:val="4F81BD"/>
    </w:rPr>
  </w:style>
  <w:style w:type="paragraph" w:customStyle="1" w:styleId="normalweb">
    <w:name w:val="normalweb"/>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character" w:customStyle="1" w:styleId="1fc">
    <w:name w:val="Строгий1"/>
    <w:rsid w:val="000C7492"/>
  </w:style>
  <w:style w:type="paragraph" w:customStyle="1" w:styleId="consplusnormal1">
    <w:name w:val="consplusnormal"/>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paragraph" w:customStyle="1" w:styleId="61">
    <w:name w:val="Знак Знак6 Знак Знак"/>
    <w:basedOn w:val="a"/>
    <w:rsid w:val="00A10A9B"/>
    <w:pPr>
      <w:widowControl/>
      <w:suppressAutoHyphens w:val="0"/>
      <w:autoSpaceDE/>
      <w:spacing w:after="160" w:line="240" w:lineRule="exact"/>
    </w:pPr>
    <w:rPr>
      <w:rFonts w:ascii="Verdana" w:hAnsi="Verdana" w:cs="Times New Roman"/>
      <w:kern w:val="0"/>
      <w:sz w:val="20"/>
      <w:szCs w:val="20"/>
      <w:lang w:val="en-US" w:eastAsia="en-US"/>
    </w:rPr>
  </w:style>
  <w:style w:type="paragraph" w:customStyle="1" w:styleId="Standard">
    <w:name w:val="Standard"/>
    <w:rsid w:val="00D74474"/>
    <w:pPr>
      <w:widowControl w:val="0"/>
      <w:suppressAutoHyphens/>
      <w:autoSpaceDN w:val="0"/>
    </w:pPr>
    <w:rPr>
      <w:rFonts w:eastAsia="Andale Sans U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5196">
      <w:bodyDiv w:val="1"/>
      <w:marLeft w:val="0"/>
      <w:marRight w:val="0"/>
      <w:marTop w:val="0"/>
      <w:marBottom w:val="0"/>
      <w:divBdr>
        <w:top w:val="none" w:sz="0" w:space="0" w:color="auto"/>
        <w:left w:val="none" w:sz="0" w:space="0" w:color="auto"/>
        <w:bottom w:val="none" w:sz="0" w:space="0" w:color="auto"/>
        <w:right w:val="none" w:sz="0" w:space="0" w:color="auto"/>
      </w:divBdr>
    </w:div>
    <w:div w:id="155996645">
      <w:bodyDiv w:val="1"/>
      <w:marLeft w:val="0"/>
      <w:marRight w:val="0"/>
      <w:marTop w:val="0"/>
      <w:marBottom w:val="0"/>
      <w:divBdr>
        <w:top w:val="none" w:sz="0" w:space="0" w:color="auto"/>
        <w:left w:val="none" w:sz="0" w:space="0" w:color="auto"/>
        <w:bottom w:val="none" w:sz="0" w:space="0" w:color="auto"/>
        <w:right w:val="none" w:sz="0" w:space="0" w:color="auto"/>
      </w:divBdr>
    </w:div>
    <w:div w:id="235554903">
      <w:bodyDiv w:val="1"/>
      <w:marLeft w:val="0"/>
      <w:marRight w:val="0"/>
      <w:marTop w:val="0"/>
      <w:marBottom w:val="0"/>
      <w:divBdr>
        <w:top w:val="none" w:sz="0" w:space="0" w:color="auto"/>
        <w:left w:val="none" w:sz="0" w:space="0" w:color="auto"/>
        <w:bottom w:val="none" w:sz="0" w:space="0" w:color="auto"/>
        <w:right w:val="none" w:sz="0" w:space="0" w:color="auto"/>
      </w:divBdr>
    </w:div>
    <w:div w:id="335545948">
      <w:bodyDiv w:val="1"/>
      <w:marLeft w:val="0"/>
      <w:marRight w:val="0"/>
      <w:marTop w:val="0"/>
      <w:marBottom w:val="0"/>
      <w:divBdr>
        <w:top w:val="none" w:sz="0" w:space="0" w:color="auto"/>
        <w:left w:val="none" w:sz="0" w:space="0" w:color="auto"/>
        <w:bottom w:val="none" w:sz="0" w:space="0" w:color="auto"/>
        <w:right w:val="none" w:sz="0" w:space="0" w:color="auto"/>
      </w:divBdr>
    </w:div>
    <w:div w:id="376204583">
      <w:bodyDiv w:val="1"/>
      <w:marLeft w:val="0"/>
      <w:marRight w:val="0"/>
      <w:marTop w:val="0"/>
      <w:marBottom w:val="0"/>
      <w:divBdr>
        <w:top w:val="none" w:sz="0" w:space="0" w:color="auto"/>
        <w:left w:val="none" w:sz="0" w:space="0" w:color="auto"/>
        <w:bottom w:val="none" w:sz="0" w:space="0" w:color="auto"/>
        <w:right w:val="none" w:sz="0" w:space="0" w:color="auto"/>
      </w:divBdr>
    </w:div>
    <w:div w:id="616716957">
      <w:bodyDiv w:val="1"/>
      <w:marLeft w:val="0"/>
      <w:marRight w:val="0"/>
      <w:marTop w:val="0"/>
      <w:marBottom w:val="0"/>
      <w:divBdr>
        <w:top w:val="none" w:sz="0" w:space="0" w:color="auto"/>
        <w:left w:val="none" w:sz="0" w:space="0" w:color="auto"/>
        <w:bottom w:val="none" w:sz="0" w:space="0" w:color="auto"/>
        <w:right w:val="none" w:sz="0" w:space="0" w:color="auto"/>
      </w:divBdr>
    </w:div>
    <w:div w:id="623849445">
      <w:bodyDiv w:val="1"/>
      <w:marLeft w:val="0"/>
      <w:marRight w:val="0"/>
      <w:marTop w:val="0"/>
      <w:marBottom w:val="0"/>
      <w:divBdr>
        <w:top w:val="none" w:sz="0" w:space="0" w:color="auto"/>
        <w:left w:val="none" w:sz="0" w:space="0" w:color="auto"/>
        <w:bottom w:val="none" w:sz="0" w:space="0" w:color="auto"/>
        <w:right w:val="none" w:sz="0" w:space="0" w:color="auto"/>
      </w:divBdr>
    </w:div>
    <w:div w:id="624965637">
      <w:bodyDiv w:val="1"/>
      <w:marLeft w:val="0"/>
      <w:marRight w:val="0"/>
      <w:marTop w:val="0"/>
      <w:marBottom w:val="0"/>
      <w:divBdr>
        <w:top w:val="none" w:sz="0" w:space="0" w:color="auto"/>
        <w:left w:val="none" w:sz="0" w:space="0" w:color="auto"/>
        <w:bottom w:val="none" w:sz="0" w:space="0" w:color="auto"/>
        <w:right w:val="none" w:sz="0" w:space="0" w:color="auto"/>
      </w:divBdr>
    </w:div>
    <w:div w:id="1062872647">
      <w:bodyDiv w:val="1"/>
      <w:marLeft w:val="0"/>
      <w:marRight w:val="0"/>
      <w:marTop w:val="0"/>
      <w:marBottom w:val="0"/>
      <w:divBdr>
        <w:top w:val="none" w:sz="0" w:space="0" w:color="auto"/>
        <w:left w:val="none" w:sz="0" w:space="0" w:color="auto"/>
        <w:bottom w:val="none" w:sz="0" w:space="0" w:color="auto"/>
        <w:right w:val="none" w:sz="0" w:space="0" w:color="auto"/>
      </w:divBdr>
    </w:div>
    <w:div w:id="1098478312">
      <w:bodyDiv w:val="1"/>
      <w:marLeft w:val="0"/>
      <w:marRight w:val="0"/>
      <w:marTop w:val="0"/>
      <w:marBottom w:val="0"/>
      <w:divBdr>
        <w:top w:val="none" w:sz="0" w:space="0" w:color="auto"/>
        <w:left w:val="none" w:sz="0" w:space="0" w:color="auto"/>
        <w:bottom w:val="none" w:sz="0" w:space="0" w:color="auto"/>
        <w:right w:val="none" w:sz="0" w:space="0" w:color="auto"/>
      </w:divBdr>
    </w:div>
    <w:div w:id="1119958929">
      <w:bodyDiv w:val="1"/>
      <w:marLeft w:val="0"/>
      <w:marRight w:val="0"/>
      <w:marTop w:val="0"/>
      <w:marBottom w:val="0"/>
      <w:divBdr>
        <w:top w:val="none" w:sz="0" w:space="0" w:color="auto"/>
        <w:left w:val="none" w:sz="0" w:space="0" w:color="auto"/>
        <w:bottom w:val="none" w:sz="0" w:space="0" w:color="auto"/>
        <w:right w:val="none" w:sz="0" w:space="0" w:color="auto"/>
      </w:divBdr>
    </w:div>
    <w:div w:id="1352993864">
      <w:bodyDiv w:val="1"/>
      <w:marLeft w:val="0"/>
      <w:marRight w:val="0"/>
      <w:marTop w:val="0"/>
      <w:marBottom w:val="0"/>
      <w:divBdr>
        <w:top w:val="none" w:sz="0" w:space="0" w:color="auto"/>
        <w:left w:val="none" w:sz="0" w:space="0" w:color="auto"/>
        <w:bottom w:val="none" w:sz="0" w:space="0" w:color="auto"/>
        <w:right w:val="none" w:sz="0" w:space="0" w:color="auto"/>
      </w:divBdr>
    </w:div>
    <w:div w:id="1459909577">
      <w:bodyDiv w:val="1"/>
      <w:marLeft w:val="0"/>
      <w:marRight w:val="0"/>
      <w:marTop w:val="0"/>
      <w:marBottom w:val="0"/>
      <w:divBdr>
        <w:top w:val="none" w:sz="0" w:space="0" w:color="auto"/>
        <w:left w:val="none" w:sz="0" w:space="0" w:color="auto"/>
        <w:bottom w:val="none" w:sz="0" w:space="0" w:color="auto"/>
        <w:right w:val="none" w:sz="0" w:space="0" w:color="auto"/>
      </w:divBdr>
    </w:div>
    <w:div w:id="1464998511">
      <w:bodyDiv w:val="1"/>
      <w:marLeft w:val="0"/>
      <w:marRight w:val="0"/>
      <w:marTop w:val="0"/>
      <w:marBottom w:val="0"/>
      <w:divBdr>
        <w:top w:val="none" w:sz="0" w:space="0" w:color="auto"/>
        <w:left w:val="none" w:sz="0" w:space="0" w:color="auto"/>
        <w:bottom w:val="none" w:sz="0" w:space="0" w:color="auto"/>
        <w:right w:val="none" w:sz="0" w:space="0" w:color="auto"/>
      </w:divBdr>
    </w:div>
    <w:div w:id="1488860310">
      <w:bodyDiv w:val="1"/>
      <w:marLeft w:val="0"/>
      <w:marRight w:val="0"/>
      <w:marTop w:val="0"/>
      <w:marBottom w:val="0"/>
      <w:divBdr>
        <w:top w:val="none" w:sz="0" w:space="0" w:color="auto"/>
        <w:left w:val="none" w:sz="0" w:space="0" w:color="auto"/>
        <w:bottom w:val="none" w:sz="0" w:space="0" w:color="auto"/>
        <w:right w:val="none" w:sz="0" w:space="0" w:color="auto"/>
      </w:divBdr>
    </w:div>
    <w:div w:id="1533880453">
      <w:bodyDiv w:val="1"/>
      <w:marLeft w:val="0"/>
      <w:marRight w:val="0"/>
      <w:marTop w:val="0"/>
      <w:marBottom w:val="0"/>
      <w:divBdr>
        <w:top w:val="none" w:sz="0" w:space="0" w:color="auto"/>
        <w:left w:val="none" w:sz="0" w:space="0" w:color="auto"/>
        <w:bottom w:val="none" w:sz="0" w:space="0" w:color="auto"/>
        <w:right w:val="none" w:sz="0" w:space="0" w:color="auto"/>
      </w:divBdr>
    </w:div>
    <w:div w:id="1768036068">
      <w:bodyDiv w:val="1"/>
      <w:marLeft w:val="0"/>
      <w:marRight w:val="0"/>
      <w:marTop w:val="0"/>
      <w:marBottom w:val="0"/>
      <w:divBdr>
        <w:top w:val="none" w:sz="0" w:space="0" w:color="auto"/>
        <w:left w:val="none" w:sz="0" w:space="0" w:color="auto"/>
        <w:bottom w:val="none" w:sz="0" w:space="0" w:color="auto"/>
        <w:right w:val="none" w:sz="0" w:space="0" w:color="auto"/>
      </w:divBdr>
    </w:div>
    <w:div w:id="1966502061">
      <w:bodyDiv w:val="1"/>
      <w:marLeft w:val="0"/>
      <w:marRight w:val="0"/>
      <w:marTop w:val="0"/>
      <w:marBottom w:val="0"/>
      <w:divBdr>
        <w:top w:val="none" w:sz="0" w:space="0" w:color="auto"/>
        <w:left w:val="none" w:sz="0" w:space="0" w:color="auto"/>
        <w:bottom w:val="none" w:sz="0" w:space="0" w:color="auto"/>
        <w:right w:val="none" w:sz="0" w:space="0" w:color="auto"/>
      </w:divBdr>
    </w:div>
    <w:div w:id="208398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C161C-94E4-49A8-9B56-E20A0C00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880</Words>
  <Characters>5017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Ïðèëîæåíèå</vt:lpstr>
    </vt:vector>
  </TitlesOfParts>
  <Company>Kraftway</Company>
  <LinksUpToDate>false</LinksUpToDate>
  <CharactersWithSpaces>5886</CharactersWithSpaces>
  <SharedDoc>false</SharedDoc>
  <HLinks>
    <vt:vector size="108" baseType="variant">
      <vt:variant>
        <vt:i4>5308504</vt:i4>
      </vt:variant>
      <vt:variant>
        <vt:i4>126</vt:i4>
      </vt:variant>
      <vt:variant>
        <vt:i4>0</vt:i4>
      </vt:variant>
      <vt:variant>
        <vt:i4>5</vt:i4>
      </vt:variant>
      <vt:variant>
        <vt:lpwstr>consultantplus://offline/ref=B98AE4A40BB2CCFAE7C6622256DD8F9C05FB04CCE68AEDE10609A353597F2D278C7EEE5B4B8A2F1E9CCA8FF19124s5L</vt:lpwstr>
      </vt:variant>
      <vt:variant>
        <vt:lpwstr/>
      </vt:variant>
      <vt:variant>
        <vt:i4>5308504</vt:i4>
      </vt:variant>
      <vt:variant>
        <vt:i4>123</vt:i4>
      </vt:variant>
      <vt:variant>
        <vt:i4>0</vt:i4>
      </vt:variant>
      <vt:variant>
        <vt:i4>5</vt:i4>
      </vt:variant>
      <vt:variant>
        <vt:lpwstr>consultantplus://offline/ref=B98AE4A40BB2CCFAE7C6622256DD8F9C05FB04CCE68AEDE10609A353597F2D278C7EEE5B4B8A2F1E9CCA8FF19124s5L</vt:lpwstr>
      </vt:variant>
      <vt:variant>
        <vt:lpwstr/>
      </vt:variant>
      <vt:variant>
        <vt:i4>6881341</vt:i4>
      </vt:variant>
      <vt:variant>
        <vt:i4>120</vt:i4>
      </vt:variant>
      <vt:variant>
        <vt:i4>0</vt:i4>
      </vt:variant>
      <vt:variant>
        <vt:i4>5</vt:i4>
      </vt:variant>
      <vt:variant>
        <vt:lpwstr>consultantplus://offline/ref=B98AE4A40BB2CCFAE7C6622256DD8F9C05FF05C2EB86EDE10609A353597F2D279E7EB6574B8B381D90DFD9A0D7111EBDBC8C1E230E2A5F2326sBL</vt:lpwstr>
      </vt:variant>
      <vt:variant>
        <vt:lpwstr/>
      </vt:variant>
      <vt:variant>
        <vt:i4>5308431</vt:i4>
      </vt:variant>
      <vt:variant>
        <vt:i4>117</vt:i4>
      </vt:variant>
      <vt:variant>
        <vt:i4>0</vt:i4>
      </vt:variant>
      <vt:variant>
        <vt:i4>5</vt:i4>
      </vt:variant>
      <vt:variant>
        <vt:lpwstr>consultantplus://offline/ref=B98AE4A40BB2CCFAE7C6622256DD8F9C05FF05C2EB86EDE10609A353597F2D278C7EEE5B4B8A2F1E9CCA8FF19124s5L</vt:lpwstr>
      </vt:variant>
      <vt:variant>
        <vt:lpwstr/>
      </vt:variant>
      <vt:variant>
        <vt:i4>5308431</vt:i4>
      </vt:variant>
      <vt:variant>
        <vt:i4>114</vt:i4>
      </vt:variant>
      <vt:variant>
        <vt:i4>0</vt:i4>
      </vt:variant>
      <vt:variant>
        <vt:i4>5</vt:i4>
      </vt:variant>
      <vt:variant>
        <vt:lpwstr>consultantplus://offline/ref=B98AE4A40BB2CCFAE7C6622256DD8F9C05FF05C2EB86EDE10609A353597F2D278C7EEE5B4B8A2F1E9CCA8FF19124s5L</vt:lpwstr>
      </vt:variant>
      <vt:variant>
        <vt:lpwstr/>
      </vt:variant>
      <vt:variant>
        <vt:i4>6291509</vt:i4>
      </vt:variant>
      <vt:variant>
        <vt:i4>111</vt:i4>
      </vt:variant>
      <vt:variant>
        <vt:i4>0</vt:i4>
      </vt:variant>
      <vt:variant>
        <vt:i4>5</vt:i4>
      </vt:variant>
      <vt:variant>
        <vt:lpwstr/>
      </vt:variant>
      <vt:variant>
        <vt:lpwstr>Par574</vt:lpwstr>
      </vt:variant>
      <vt:variant>
        <vt:i4>6291509</vt:i4>
      </vt:variant>
      <vt:variant>
        <vt:i4>108</vt:i4>
      </vt:variant>
      <vt:variant>
        <vt:i4>0</vt:i4>
      </vt:variant>
      <vt:variant>
        <vt:i4>5</vt:i4>
      </vt:variant>
      <vt:variant>
        <vt:lpwstr/>
      </vt:variant>
      <vt:variant>
        <vt:lpwstr>Par574</vt:lpwstr>
      </vt:variant>
      <vt:variant>
        <vt:i4>6291509</vt:i4>
      </vt:variant>
      <vt:variant>
        <vt:i4>105</vt:i4>
      </vt:variant>
      <vt:variant>
        <vt:i4>0</vt:i4>
      </vt:variant>
      <vt:variant>
        <vt:i4>5</vt:i4>
      </vt:variant>
      <vt:variant>
        <vt:lpwstr/>
      </vt:variant>
      <vt:variant>
        <vt:lpwstr>Par574</vt:lpwstr>
      </vt:variant>
      <vt:variant>
        <vt:i4>6291509</vt:i4>
      </vt:variant>
      <vt:variant>
        <vt:i4>102</vt:i4>
      </vt:variant>
      <vt:variant>
        <vt:i4>0</vt:i4>
      </vt:variant>
      <vt:variant>
        <vt:i4>5</vt:i4>
      </vt:variant>
      <vt:variant>
        <vt:lpwstr/>
      </vt:variant>
      <vt:variant>
        <vt:lpwstr>Par574</vt:lpwstr>
      </vt:variant>
      <vt:variant>
        <vt:i4>6750261</vt:i4>
      </vt:variant>
      <vt:variant>
        <vt:i4>99</vt:i4>
      </vt:variant>
      <vt:variant>
        <vt:i4>0</vt:i4>
      </vt:variant>
      <vt:variant>
        <vt:i4>5</vt:i4>
      </vt:variant>
      <vt:variant>
        <vt:lpwstr/>
      </vt:variant>
      <vt:variant>
        <vt:lpwstr>Par573</vt:lpwstr>
      </vt:variant>
      <vt:variant>
        <vt:i4>6750261</vt:i4>
      </vt:variant>
      <vt:variant>
        <vt:i4>96</vt:i4>
      </vt:variant>
      <vt:variant>
        <vt:i4>0</vt:i4>
      </vt:variant>
      <vt:variant>
        <vt:i4>5</vt:i4>
      </vt:variant>
      <vt:variant>
        <vt:lpwstr/>
      </vt:variant>
      <vt:variant>
        <vt:lpwstr>Par573</vt:lpwstr>
      </vt:variant>
      <vt:variant>
        <vt:i4>6750261</vt:i4>
      </vt:variant>
      <vt:variant>
        <vt:i4>93</vt:i4>
      </vt:variant>
      <vt:variant>
        <vt:i4>0</vt:i4>
      </vt:variant>
      <vt:variant>
        <vt:i4>5</vt:i4>
      </vt:variant>
      <vt:variant>
        <vt:lpwstr/>
      </vt:variant>
      <vt:variant>
        <vt:lpwstr>Par573</vt:lpwstr>
      </vt:variant>
      <vt:variant>
        <vt:i4>5308499</vt:i4>
      </vt:variant>
      <vt:variant>
        <vt:i4>90</vt:i4>
      </vt:variant>
      <vt:variant>
        <vt:i4>0</vt:i4>
      </vt:variant>
      <vt:variant>
        <vt:i4>5</vt:i4>
      </vt:variant>
      <vt:variant>
        <vt:lpwstr>consultantplus://offline/ref=B98AE4A40BB2CCFAE7C6622256DD8F9C05FF07C9E889EDE10609A353597F2D278C7EEE5B4B8A2F1E9CCA8FF19124s5L</vt:lpwstr>
      </vt:variant>
      <vt:variant>
        <vt:lpwstr/>
      </vt:variant>
      <vt:variant>
        <vt:i4>6684725</vt:i4>
      </vt:variant>
      <vt:variant>
        <vt:i4>87</vt:i4>
      </vt:variant>
      <vt:variant>
        <vt:i4>0</vt:i4>
      </vt:variant>
      <vt:variant>
        <vt:i4>5</vt:i4>
      </vt:variant>
      <vt:variant>
        <vt:lpwstr/>
      </vt:variant>
      <vt:variant>
        <vt:lpwstr>Par572</vt:lpwstr>
      </vt:variant>
      <vt:variant>
        <vt:i4>6684725</vt:i4>
      </vt:variant>
      <vt:variant>
        <vt:i4>84</vt:i4>
      </vt:variant>
      <vt:variant>
        <vt:i4>0</vt:i4>
      </vt:variant>
      <vt:variant>
        <vt:i4>5</vt:i4>
      </vt:variant>
      <vt:variant>
        <vt:lpwstr/>
      </vt:variant>
      <vt:variant>
        <vt:lpwstr>Par572</vt:lpwstr>
      </vt:variant>
      <vt:variant>
        <vt:i4>6619189</vt:i4>
      </vt:variant>
      <vt:variant>
        <vt:i4>81</vt:i4>
      </vt:variant>
      <vt:variant>
        <vt:i4>0</vt:i4>
      </vt:variant>
      <vt:variant>
        <vt:i4>5</vt:i4>
      </vt:variant>
      <vt:variant>
        <vt:lpwstr/>
      </vt:variant>
      <vt:variant>
        <vt:lpwstr>Par571</vt:lpwstr>
      </vt:variant>
      <vt:variant>
        <vt:i4>6619189</vt:i4>
      </vt:variant>
      <vt:variant>
        <vt:i4>78</vt:i4>
      </vt:variant>
      <vt:variant>
        <vt:i4>0</vt:i4>
      </vt:variant>
      <vt:variant>
        <vt:i4>5</vt:i4>
      </vt:variant>
      <vt:variant>
        <vt:lpwstr/>
      </vt:variant>
      <vt:variant>
        <vt:lpwstr>Par571</vt:lpwstr>
      </vt:variant>
      <vt:variant>
        <vt:i4>5308504</vt:i4>
      </vt:variant>
      <vt:variant>
        <vt:i4>75</vt:i4>
      </vt:variant>
      <vt:variant>
        <vt:i4>0</vt:i4>
      </vt:variant>
      <vt:variant>
        <vt:i4>5</vt:i4>
      </vt:variant>
      <vt:variant>
        <vt:lpwstr>consultantplus://offline/ref=B98AE4A40BB2CCFAE7C6622256DD8F9C05FB04CCE68AEDE10609A353597F2D278C7EEE5B4B8A2F1E9CCA8FF19124s5L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Ïðèëîæåíèå</dc:title>
  <dc:creator>СоветникПРОФ</dc:creator>
  <dc:description>Äîêóìåíò ýêñïîðòèðîâàí èç ñèñòåìû ÃÀÐÀÍÒ</dc:description>
  <cp:lastModifiedBy>Админ</cp:lastModifiedBy>
  <cp:revision>8</cp:revision>
  <cp:lastPrinted>2018-01-23T08:54:00Z</cp:lastPrinted>
  <dcterms:created xsi:type="dcterms:W3CDTF">2024-06-05T08:24:00Z</dcterms:created>
  <dcterms:modified xsi:type="dcterms:W3CDTF">2024-06-07T08:44:00Z</dcterms:modified>
</cp:coreProperties>
</file>